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DD4A1" w14:textId="77777777" w:rsidR="00211CE9" w:rsidRPr="001744F6" w:rsidRDefault="00EC0092" w:rsidP="00175B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190"/>
          <w:tab w:val="left" w:pos="10080"/>
        </w:tabs>
        <w:suppressAutoHyphens/>
        <w:spacing w:before="2880"/>
        <w:rPr>
          <w:rFonts w:ascii="Arial" w:hAnsi="Arial" w:cs="Arial"/>
          <w:sz w:val="24"/>
          <w:szCs w:val="24"/>
          <w:u w:val="single"/>
        </w:rPr>
      </w:pPr>
      <w:r w:rsidRPr="001744F6">
        <w:rPr>
          <w:rFonts w:ascii="Arial" w:hAnsi="Arial" w:cs="Arial"/>
          <w:b/>
          <w:bCs/>
          <w:sz w:val="24"/>
          <w:szCs w:val="24"/>
        </w:rPr>
        <w:t xml:space="preserve">Superior Court of Washington, County of </w:t>
      </w:r>
      <w:r w:rsidRPr="001744F6">
        <w:rPr>
          <w:rFonts w:ascii="Arial" w:hAnsi="Arial" w:cs="Arial"/>
          <w:sz w:val="24"/>
          <w:szCs w:val="24"/>
          <w:u w:val="single"/>
        </w:rPr>
        <w:tab/>
      </w:r>
    </w:p>
    <w:p w14:paraId="75221921" w14:textId="02A0CC39" w:rsidR="00EC0092" w:rsidRPr="001744F6" w:rsidRDefault="00211CE9" w:rsidP="002263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190"/>
          <w:tab w:val="left" w:pos="10080"/>
        </w:tabs>
        <w:suppressAutoHyphens/>
        <w:spacing w:after="60"/>
        <w:rPr>
          <w:rFonts w:ascii="Arial" w:hAnsi="Arial" w:cs="Arial"/>
          <w:b/>
          <w:i/>
          <w:iCs/>
          <w:sz w:val="24"/>
          <w:szCs w:val="24"/>
        </w:rPr>
      </w:pPr>
      <w:r w:rsidRPr="001744F6">
        <w:rPr>
          <w:rFonts w:ascii="Arial" w:hAnsi="Arial" w:cs="Arial"/>
          <w:b/>
          <w:bCs/>
          <w:i/>
          <w:iCs/>
          <w:sz w:val="24"/>
          <w:szCs w:val="24"/>
          <w:lang w:val="ru"/>
        </w:rPr>
        <w:t>Высший суд штата Вашингтон, округ</w:t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EC0092" w:rsidRPr="001744F6" w14:paraId="7BD449A7" w14:textId="77777777" w:rsidTr="000F3966"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854CDF" w14:textId="77777777" w:rsidR="00211CE9" w:rsidRPr="001744F6" w:rsidRDefault="00577EB0" w:rsidP="00175BA4">
            <w:pPr>
              <w:ind w:left="-274" w:right="144"/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In the Conservatorship of:</w:t>
            </w:r>
          </w:p>
          <w:p w14:paraId="382B0338" w14:textId="1D935D72" w:rsidR="00577EB0" w:rsidRPr="001744F6" w:rsidRDefault="00211CE9" w:rsidP="002263A2">
            <w:pPr>
              <w:ind w:left="-274"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 вопросу попечительства в отношении:</w:t>
            </w:r>
          </w:p>
          <w:p w14:paraId="66AB4186" w14:textId="77777777" w:rsidR="00211CE9" w:rsidRPr="001744F6" w:rsidRDefault="00E76DE9" w:rsidP="00175BA4">
            <w:pPr>
              <w:tabs>
                <w:tab w:val="left" w:pos="3660"/>
                <w:tab w:val="left" w:pos="4536"/>
              </w:tabs>
              <w:spacing w:before="360"/>
              <w:ind w:left="-270"/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1744F6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40CFFCF" w14:textId="77777777" w:rsidR="00211CE9" w:rsidRPr="001744F6" w:rsidRDefault="009D2CD2" w:rsidP="00175B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27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Respondent/Minor</w:t>
            </w:r>
          </w:p>
          <w:p w14:paraId="31ED32E2" w14:textId="24087163" w:rsidR="00EC0092" w:rsidRPr="001744F6" w:rsidRDefault="00211CE9" w:rsidP="002263A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27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Ответчик/несовершеннолетний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E6F498" w14:textId="77777777" w:rsidR="00211CE9" w:rsidRPr="001744F6" w:rsidRDefault="00EC0092" w:rsidP="00175BA4">
            <w:pPr>
              <w:tabs>
                <w:tab w:val="left" w:pos="0"/>
                <w:tab w:val="left" w:pos="3306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744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No. </w:t>
            </w:r>
            <w:r w:rsidRPr="001744F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3C5E097" w14:textId="115A8B97" w:rsidR="00EC0092" w:rsidRPr="001744F6" w:rsidRDefault="00211CE9" w:rsidP="002263A2">
            <w:pPr>
              <w:tabs>
                <w:tab w:val="left" w:pos="0"/>
                <w:tab w:val="left" w:pos="3306"/>
                <w:tab w:val="left" w:pos="4176"/>
              </w:tabs>
              <w:suppressAutoHyphens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№ </w:t>
            </w:r>
          </w:p>
          <w:p w14:paraId="50537C1F" w14:textId="77777777" w:rsidR="00211CE9" w:rsidRPr="001744F6" w:rsidRDefault="0058745B" w:rsidP="00175BA4">
            <w:pPr>
              <w:spacing w:before="60"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1744F6">
              <w:rPr>
                <w:rFonts w:ascii="Arial" w:hAnsi="Arial" w:cs="Arial"/>
                <w:b/>
                <w:bCs/>
                <w:sz w:val="22"/>
                <w:szCs w:val="22"/>
              </w:rPr>
              <w:t>Conservatorship Inventory</w:t>
            </w:r>
          </w:p>
          <w:p w14:paraId="0945EE8E" w14:textId="40DFBBCF" w:rsidR="00577EB0" w:rsidRPr="001744F6" w:rsidRDefault="00211CE9" w:rsidP="002263A2">
            <w:pPr>
              <w:ind w:right="144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Опись попечительства </w:t>
            </w:r>
          </w:p>
          <w:p w14:paraId="74B550B0" w14:textId="77777777" w:rsidR="00211CE9" w:rsidRPr="001744F6" w:rsidRDefault="00EC0092" w:rsidP="00175BA4">
            <w:pPr>
              <w:spacing w:before="60"/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(INV)</w:t>
            </w:r>
          </w:p>
          <w:p w14:paraId="5ADD6E10" w14:textId="7ADBB723" w:rsidR="00EC0092" w:rsidRPr="001744F6" w:rsidRDefault="00211CE9" w:rsidP="002263A2">
            <w:pPr>
              <w:ind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(INV)</w:t>
            </w:r>
          </w:p>
        </w:tc>
      </w:tr>
    </w:tbl>
    <w:p w14:paraId="78CB759E" w14:textId="77777777" w:rsidR="00211CE9" w:rsidRPr="001744F6" w:rsidRDefault="005D6CCC" w:rsidP="00175BA4">
      <w:pPr>
        <w:pStyle w:val="Title"/>
        <w:spacing w:before="120"/>
        <w:contextualSpacing w:val="0"/>
        <w:jc w:val="center"/>
        <w:rPr>
          <w:rFonts w:ascii="Arial" w:hAnsi="Arial" w:cs="Arial"/>
          <w:b/>
          <w:sz w:val="28"/>
          <w:szCs w:val="28"/>
        </w:rPr>
      </w:pPr>
      <w:r w:rsidRPr="001744F6">
        <w:rPr>
          <w:rFonts w:ascii="Arial" w:hAnsi="Arial" w:cs="Arial"/>
          <w:b/>
          <w:bCs/>
          <w:sz w:val="28"/>
          <w:szCs w:val="28"/>
        </w:rPr>
        <w:t>Conservatorship Inventory</w:t>
      </w:r>
    </w:p>
    <w:p w14:paraId="1A1A96D0" w14:textId="3F89EF9C" w:rsidR="005D6CCC" w:rsidRPr="001744F6" w:rsidRDefault="00211CE9" w:rsidP="002263A2">
      <w:pPr>
        <w:pStyle w:val="Title"/>
        <w:contextualSpacing w:val="0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1744F6">
        <w:rPr>
          <w:rFonts w:ascii="Arial" w:hAnsi="Arial" w:cs="Arial"/>
          <w:b/>
          <w:bCs/>
          <w:i/>
          <w:iCs/>
          <w:sz w:val="28"/>
          <w:szCs w:val="28"/>
          <w:lang w:val="ru"/>
        </w:rPr>
        <w:t>Опись попечительства</w:t>
      </w:r>
    </w:p>
    <w:p w14:paraId="463111CD" w14:textId="77777777" w:rsidR="00211CE9" w:rsidRPr="001744F6" w:rsidRDefault="00577EB0" w:rsidP="00175BA4">
      <w:pPr>
        <w:pStyle w:val="BodyText"/>
        <w:spacing w:before="120" w:after="0" w:line="240" w:lineRule="auto"/>
        <w:rPr>
          <w:rFonts w:ascii="Arial" w:hAnsi="Arial" w:cs="Arial"/>
          <w:sz w:val="22"/>
          <w:szCs w:val="22"/>
        </w:rPr>
      </w:pPr>
      <w:r w:rsidRPr="001744F6">
        <w:rPr>
          <w:rFonts w:ascii="Arial" w:hAnsi="Arial" w:cs="Arial"/>
          <w:sz w:val="22"/>
          <w:szCs w:val="22"/>
        </w:rPr>
        <w:t xml:space="preserve">The </w:t>
      </w:r>
      <w:proofErr w:type="gramStart"/>
      <w:r w:rsidRPr="001744F6">
        <w:rPr>
          <w:rFonts w:ascii="Arial" w:hAnsi="Arial" w:cs="Arial"/>
          <w:sz w:val="22"/>
          <w:szCs w:val="22"/>
        </w:rPr>
        <w:t>[  ]</w:t>
      </w:r>
      <w:proofErr w:type="gramEnd"/>
      <w:r w:rsidRPr="001744F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744F6">
        <w:rPr>
          <w:rFonts w:ascii="Arial" w:hAnsi="Arial" w:cs="Arial"/>
          <w:sz w:val="22"/>
          <w:szCs w:val="22"/>
        </w:rPr>
        <w:t>full  [  ]</w:t>
      </w:r>
      <w:proofErr w:type="gramEnd"/>
      <w:r w:rsidRPr="001744F6">
        <w:rPr>
          <w:rFonts w:ascii="Arial" w:hAnsi="Arial" w:cs="Arial"/>
          <w:sz w:val="22"/>
          <w:szCs w:val="22"/>
        </w:rPr>
        <w:t xml:space="preserve"> limited conservator, being first duly sworn, states that the following is a true and correct inventory of the assets and debts of the Individual Subject to Conservatorship (Individual) as of the date of the </w:t>
      </w:r>
      <w:r w:rsidRPr="001744F6">
        <w:rPr>
          <w:rFonts w:ascii="Arial" w:hAnsi="Arial" w:cs="Arial"/>
          <w:i/>
          <w:iCs/>
          <w:sz w:val="22"/>
          <w:szCs w:val="22"/>
        </w:rPr>
        <w:t>Order Appointing the Conservator</w:t>
      </w:r>
      <w:r w:rsidRPr="001744F6">
        <w:rPr>
          <w:rFonts w:ascii="Arial" w:hAnsi="Arial" w:cs="Arial"/>
          <w:sz w:val="22"/>
          <w:szCs w:val="22"/>
        </w:rPr>
        <w:t>.</w:t>
      </w:r>
    </w:p>
    <w:p w14:paraId="091868E1" w14:textId="6E99AEAF" w:rsidR="00577EB0" w:rsidRPr="001744F6" w:rsidRDefault="00211CE9" w:rsidP="002263A2">
      <w:pPr>
        <w:pStyle w:val="BodyText"/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1744F6">
        <w:rPr>
          <w:rFonts w:ascii="Arial" w:hAnsi="Arial" w:cs="Arial"/>
          <w:i/>
          <w:iCs/>
          <w:sz w:val="22"/>
          <w:szCs w:val="22"/>
          <w:lang w:val="ru"/>
        </w:rPr>
        <w:t>[-] полный [-] ограниченный попечитель, будучи впервые должным образом приведенным к присяге, заявляет, что ниже приводится верная и правильная опись активов и долгов лица, в отношении которого установлено попечительство (лицо), по состоянию на дату приказа о назначении попечителя.</w:t>
      </w:r>
    </w:p>
    <w:p w14:paraId="52E14A67" w14:textId="77777777" w:rsidR="00211CE9" w:rsidRPr="001744F6" w:rsidRDefault="005D6CCC" w:rsidP="00175BA4">
      <w:pPr>
        <w:pStyle w:val="BodyText"/>
        <w:spacing w:after="0" w:line="240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1744F6">
        <w:rPr>
          <w:rFonts w:ascii="Arial" w:hAnsi="Arial" w:cs="Arial"/>
          <w:b/>
          <w:bCs/>
          <w:sz w:val="22"/>
          <w:szCs w:val="22"/>
        </w:rPr>
        <w:t>1.</w:t>
      </w:r>
      <w:r w:rsidRPr="001744F6">
        <w:rPr>
          <w:rFonts w:ascii="Arial" w:hAnsi="Arial" w:cs="Arial"/>
          <w:sz w:val="22"/>
          <w:szCs w:val="22"/>
        </w:rPr>
        <w:tab/>
      </w:r>
      <w:r w:rsidRPr="001744F6">
        <w:rPr>
          <w:rFonts w:ascii="Arial" w:hAnsi="Arial" w:cs="Arial"/>
          <w:b/>
          <w:bCs/>
          <w:sz w:val="22"/>
          <w:szCs w:val="22"/>
        </w:rPr>
        <w:t>Assets</w:t>
      </w:r>
    </w:p>
    <w:p w14:paraId="087C45E0" w14:textId="18CF667D" w:rsidR="00995C9E" w:rsidRPr="001744F6" w:rsidRDefault="00D2536C" w:rsidP="002263A2">
      <w:pPr>
        <w:pStyle w:val="BodyText"/>
        <w:spacing w:line="240" w:lineRule="auto"/>
        <w:ind w:left="720" w:hanging="720"/>
        <w:rPr>
          <w:rFonts w:ascii="Arial" w:hAnsi="Arial" w:cs="Arial"/>
          <w:b/>
          <w:i/>
          <w:iCs/>
          <w:sz w:val="22"/>
          <w:szCs w:val="22"/>
        </w:rPr>
      </w:pPr>
      <w:r w:rsidRPr="001744F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744F6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Имущество и активы</w:t>
      </w:r>
    </w:p>
    <w:p w14:paraId="247F4982" w14:textId="77777777" w:rsidR="00211CE9" w:rsidRPr="001744F6" w:rsidRDefault="00577EB0" w:rsidP="00175BA4">
      <w:pPr>
        <w:pStyle w:val="BodyText"/>
        <w:spacing w:after="0" w:line="240" w:lineRule="auto"/>
        <w:ind w:left="720" w:hanging="720"/>
        <w:rPr>
          <w:rFonts w:ascii="Arial" w:hAnsi="Arial" w:cs="Arial"/>
          <w:sz w:val="22"/>
          <w:szCs w:val="22"/>
        </w:rPr>
      </w:pPr>
      <w:r w:rsidRPr="001744F6">
        <w:rPr>
          <w:rFonts w:ascii="Arial" w:hAnsi="Arial" w:cs="Arial"/>
          <w:sz w:val="22"/>
          <w:szCs w:val="22"/>
        </w:rPr>
        <w:t>Real Estate (including the address and its tax assessed value):</w:t>
      </w:r>
    </w:p>
    <w:p w14:paraId="22915674" w14:textId="54EF0D26" w:rsidR="006567D8" w:rsidRPr="001744F6" w:rsidRDefault="00211CE9" w:rsidP="002263A2">
      <w:pPr>
        <w:pStyle w:val="BodyText"/>
        <w:spacing w:line="240" w:lineRule="auto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1744F6">
        <w:rPr>
          <w:rFonts w:ascii="Arial" w:hAnsi="Arial" w:cs="Arial"/>
          <w:i/>
          <w:iCs/>
          <w:sz w:val="22"/>
          <w:szCs w:val="22"/>
          <w:lang w:val="ru"/>
        </w:rPr>
        <w:t xml:space="preserve">Недвижимость (включая адрес и ее налоговую стоимость): 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6"/>
        <w:gridCol w:w="2956"/>
      </w:tblGrid>
      <w:tr w:rsidR="006567D8" w:rsidRPr="001744F6" w14:paraId="2326BA7B" w14:textId="77777777" w:rsidTr="006567D8">
        <w:tc>
          <w:tcPr>
            <w:tcW w:w="6570" w:type="dxa"/>
          </w:tcPr>
          <w:p w14:paraId="263768D3" w14:textId="77777777" w:rsidR="00211CE9" w:rsidRPr="001744F6" w:rsidRDefault="006567D8" w:rsidP="00175BA4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CAE5CD5" w14:textId="13072E7A" w:rsidR="006567D8" w:rsidRPr="001744F6" w:rsidRDefault="00211CE9" w:rsidP="002263A2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Адрес</w:t>
            </w:r>
          </w:p>
        </w:tc>
        <w:tc>
          <w:tcPr>
            <w:tcW w:w="2988" w:type="dxa"/>
          </w:tcPr>
          <w:p w14:paraId="2B38D372" w14:textId="77777777" w:rsidR="00211CE9" w:rsidRPr="001744F6" w:rsidRDefault="006567D8" w:rsidP="00175BA4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Tax Assessed Value</w:t>
            </w:r>
          </w:p>
          <w:p w14:paraId="082C362B" w14:textId="3639D445" w:rsidR="006567D8" w:rsidRPr="001744F6" w:rsidRDefault="00211CE9" w:rsidP="002263A2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Стоимость, назначенная в целях налогообложения</w:t>
            </w:r>
          </w:p>
        </w:tc>
      </w:tr>
      <w:tr w:rsidR="006567D8" w:rsidRPr="001744F6" w14:paraId="38D7E5AD" w14:textId="77777777" w:rsidTr="006567D8">
        <w:trPr>
          <w:trHeight w:val="260"/>
        </w:trPr>
        <w:tc>
          <w:tcPr>
            <w:tcW w:w="6570" w:type="dxa"/>
          </w:tcPr>
          <w:p w14:paraId="1FCCD6A1" w14:textId="77777777" w:rsidR="006567D8" w:rsidRPr="001744F6" w:rsidRDefault="006567D8" w:rsidP="00175BA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10529F14" w14:textId="77777777" w:rsidR="006567D8" w:rsidRPr="001744F6" w:rsidRDefault="006567D8" w:rsidP="00175BA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8" w:type="dxa"/>
          </w:tcPr>
          <w:p w14:paraId="4CAD8BC5" w14:textId="77777777" w:rsidR="006567D8" w:rsidRPr="001744F6" w:rsidRDefault="006567D8" w:rsidP="00175BA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7D8" w:rsidRPr="001744F6" w14:paraId="26FE5466" w14:textId="77777777" w:rsidTr="006567D8">
        <w:tc>
          <w:tcPr>
            <w:tcW w:w="6570" w:type="dxa"/>
          </w:tcPr>
          <w:p w14:paraId="4D92E0E8" w14:textId="77777777" w:rsidR="006567D8" w:rsidRPr="001744F6" w:rsidRDefault="006567D8" w:rsidP="00175BA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16CB13ED" w14:textId="77777777" w:rsidR="006567D8" w:rsidRPr="001744F6" w:rsidRDefault="006567D8" w:rsidP="00175BA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8" w:type="dxa"/>
          </w:tcPr>
          <w:p w14:paraId="07C8374E" w14:textId="77777777" w:rsidR="006567D8" w:rsidRPr="001744F6" w:rsidRDefault="006567D8" w:rsidP="00175BA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49B2D7" w14:textId="77777777" w:rsidR="00211CE9" w:rsidRPr="001744F6" w:rsidRDefault="002A17CC" w:rsidP="00175BA4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1744F6">
        <w:rPr>
          <w:rFonts w:ascii="Arial" w:hAnsi="Arial" w:cs="Arial"/>
          <w:sz w:val="22"/>
          <w:szCs w:val="22"/>
        </w:rPr>
        <w:t>[  ]</w:t>
      </w:r>
      <w:proofErr w:type="gramEnd"/>
      <w:r w:rsidRPr="001744F6">
        <w:rPr>
          <w:rFonts w:ascii="Arial" w:hAnsi="Arial" w:cs="Arial"/>
          <w:sz w:val="22"/>
          <w:szCs w:val="22"/>
        </w:rPr>
        <w:t xml:space="preserve"> and see attached additional pages.</w:t>
      </w:r>
    </w:p>
    <w:p w14:paraId="05F89537" w14:textId="736FDE1B" w:rsidR="00995C9E" w:rsidRPr="001744F6" w:rsidRDefault="00211CE9" w:rsidP="002263A2">
      <w:pPr>
        <w:overflowPunct/>
        <w:autoSpaceDE/>
        <w:autoSpaceDN/>
        <w:adjustRightInd/>
        <w:textAlignment w:val="auto"/>
        <w:rPr>
          <w:rFonts w:ascii="Arial" w:hAnsi="Arial" w:cs="Arial"/>
          <w:i/>
          <w:iCs/>
          <w:sz w:val="22"/>
          <w:szCs w:val="22"/>
        </w:rPr>
      </w:pPr>
      <w:r w:rsidRPr="001744F6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744F6">
        <w:rPr>
          <w:rFonts w:ascii="Arial" w:hAnsi="Arial" w:cs="Arial"/>
          <w:i/>
          <w:iCs/>
          <w:sz w:val="22"/>
          <w:szCs w:val="22"/>
          <w:lang w:val="ru"/>
        </w:rPr>
        <w:t>и см. приложенные дополнительные листы.</w:t>
      </w:r>
    </w:p>
    <w:p w14:paraId="459028BE" w14:textId="77777777" w:rsidR="00211CE9" w:rsidRPr="001744F6" w:rsidRDefault="00577EB0" w:rsidP="00175BA4">
      <w:pPr>
        <w:tabs>
          <w:tab w:val="left" w:pos="72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22"/>
          <w:szCs w:val="22"/>
        </w:rPr>
      </w:pPr>
      <w:r w:rsidRPr="001744F6">
        <w:rPr>
          <w:rFonts w:ascii="Arial" w:hAnsi="Arial" w:cs="Arial"/>
          <w:sz w:val="22"/>
          <w:szCs w:val="22"/>
        </w:rPr>
        <w:lastRenderedPageBreak/>
        <w:t xml:space="preserve">Financial Accounts, including the name of the financial institution, type of account, </w:t>
      </w:r>
      <w:r w:rsidRPr="001744F6">
        <w:rPr>
          <w:rFonts w:ascii="Arial" w:hAnsi="Arial" w:cs="Arial"/>
          <w:b/>
          <w:bCs/>
          <w:i/>
          <w:iCs/>
          <w:sz w:val="22"/>
          <w:szCs w:val="22"/>
        </w:rPr>
        <w:t>the last four digits of the account number(s)</w:t>
      </w:r>
      <w:r w:rsidRPr="001744F6">
        <w:rPr>
          <w:rFonts w:ascii="Arial" w:hAnsi="Arial" w:cs="Arial"/>
          <w:sz w:val="22"/>
          <w:szCs w:val="22"/>
        </w:rPr>
        <w:t xml:space="preserve"> and balance in each account (</w:t>
      </w:r>
      <w:r w:rsidRPr="001744F6">
        <w:rPr>
          <w:rFonts w:ascii="Arial" w:hAnsi="Arial" w:cs="Arial"/>
          <w:i/>
          <w:iCs/>
          <w:sz w:val="22"/>
          <w:szCs w:val="22"/>
        </w:rPr>
        <w:t>for example, savings, checking, money markets, certificate of deposit, retirement accounts, and all investment accounts</w:t>
      </w:r>
      <w:r w:rsidRPr="001744F6">
        <w:rPr>
          <w:rFonts w:ascii="Arial" w:hAnsi="Arial" w:cs="Arial"/>
          <w:sz w:val="22"/>
          <w:szCs w:val="22"/>
        </w:rPr>
        <w:t>):</w:t>
      </w:r>
    </w:p>
    <w:p w14:paraId="2C810F63" w14:textId="00D48DC9" w:rsidR="00577EB0" w:rsidRPr="001744F6" w:rsidRDefault="00211CE9" w:rsidP="002263A2">
      <w:pPr>
        <w:tabs>
          <w:tab w:val="left" w:pos="72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1744F6">
        <w:rPr>
          <w:rFonts w:ascii="Arial" w:hAnsi="Arial" w:cs="Arial"/>
          <w:i/>
          <w:iCs/>
          <w:sz w:val="22"/>
          <w:szCs w:val="22"/>
          <w:lang w:val="ru"/>
        </w:rPr>
        <w:t xml:space="preserve">Финансовые счета, включая название финансового учреждения, тип счета, </w:t>
      </w:r>
      <w:r w:rsidRPr="001744F6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последние четыре цифры номера счета (счетов) </w:t>
      </w:r>
      <w:r w:rsidRPr="001744F6">
        <w:rPr>
          <w:rFonts w:ascii="Arial" w:hAnsi="Arial" w:cs="Arial"/>
          <w:i/>
          <w:iCs/>
          <w:sz w:val="22"/>
          <w:szCs w:val="22"/>
          <w:lang w:val="ru"/>
        </w:rPr>
        <w:t>и остаток на каждом счете (например, сберегательные, расчетные, денежные рынки, депозитные сертификаты, пенсионные счета и все инвестиционные счета):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2"/>
        <w:gridCol w:w="2132"/>
        <w:gridCol w:w="1446"/>
        <w:gridCol w:w="1687"/>
        <w:gridCol w:w="1378"/>
        <w:gridCol w:w="1205"/>
      </w:tblGrid>
      <w:tr w:rsidR="00577EB0" w:rsidRPr="001744F6" w14:paraId="4817C2A1" w14:textId="77777777" w:rsidTr="006567D8">
        <w:trPr>
          <w:trHeight w:val="170"/>
        </w:trPr>
        <w:tc>
          <w:tcPr>
            <w:tcW w:w="1525" w:type="dxa"/>
          </w:tcPr>
          <w:p w14:paraId="6E38097A" w14:textId="77777777" w:rsidR="00577EB0" w:rsidRPr="001744F6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6D603139" w14:textId="66742DC1" w:rsidR="00211CE9" w:rsidRPr="001744F6" w:rsidRDefault="00577EB0" w:rsidP="00D253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Name of Financial Institution</w:t>
            </w:r>
          </w:p>
          <w:p w14:paraId="36542793" w14:textId="3A06A63C" w:rsidR="00577EB0" w:rsidRPr="001744F6" w:rsidRDefault="00211CE9" w:rsidP="00D2536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Название финансового учреждения</w:t>
            </w:r>
          </w:p>
        </w:tc>
        <w:tc>
          <w:tcPr>
            <w:tcW w:w="1471" w:type="dxa"/>
          </w:tcPr>
          <w:p w14:paraId="3DB5EA2F" w14:textId="04AA885C" w:rsidR="00211CE9" w:rsidRPr="001744F6" w:rsidRDefault="00577EB0" w:rsidP="00D253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Account Type</w:t>
            </w:r>
          </w:p>
          <w:p w14:paraId="02902008" w14:textId="127DC304" w:rsidR="00577EB0" w:rsidRPr="001744F6" w:rsidRDefault="00211CE9" w:rsidP="00D2536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Тип счета</w:t>
            </w:r>
          </w:p>
        </w:tc>
        <w:tc>
          <w:tcPr>
            <w:tcW w:w="1709" w:type="dxa"/>
          </w:tcPr>
          <w:p w14:paraId="397C35BD" w14:textId="6E47EA76" w:rsidR="00211CE9" w:rsidRPr="001744F6" w:rsidRDefault="00577EB0" w:rsidP="00AE6F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Account # (last 4 digits only)</w:t>
            </w:r>
          </w:p>
          <w:p w14:paraId="4A826A5C" w14:textId="4EFA346C" w:rsidR="00577EB0" w:rsidRPr="001744F6" w:rsidRDefault="00211CE9" w:rsidP="00AE6F6E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Номер счета (только 4 последних цифры)</w:t>
            </w:r>
          </w:p>
        </w:tc>
        <w:tc>
          <w:tcPr>
            <w:tcW w:w="1387" w:type="dxa"/>
          </w:tcPr>
          <w:p w14:paraId="5222DB3A" w14:textId="77777777" w:rsidR="00211CE9" w:rsidRPr="001744F6" w:rsidRDefault="00577EB0" w:rsidP="00175B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Balance</w:t>
            </w:r>
          </w:p>
          <w:p w14:paraId="083738BF" w14:textId="41135943" w:rsidR="00577EB0" w:rsidRPr="001744F6" w:rsidRDefault="00211CE9" w:rsidP="002263A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Остаток</w:t>
            </w:r>
          </w:p>
        </w:tc>
        <w:tc>
          <w:tcPr>
            <w:tcW w:w="1213" w:type="dxa"/>
          </w:tcPr>
          <w:p w14:paraId="1EBD2DD5" w14:textId="7628F7F2" w:rsidR="00211CE9" w:rsidRPr="001744F6" w:rsidRDefault="00577EB0" w:rsidP="00AE6F6E">
            <w:pPr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As of Date</w:t>
            </w:r>
          </w:p>
          <w:p w14:paraId="1B23D10E" w14:textId="6B140F58" w:rsidR="00577EB0" w:rsidRPr="001744F6" w:rsidRDefault="00211CE9" w:rsidP="00AE6F6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На момент</w:t>
            </w:r>
          </w:p>
        </w:tc>
      </w:tr>
      <w:tr w:rsidR="00577EB0" w:rsidRPr="001744F6" w14:paraId="688E9210" w14:textId="77777777" w:rsidTr="006567D8">
        <w:trPr>
          <w:trHeight w:val="143"/>
        </w:trPr>
        <w:tc>
          <w:tcPr>
            <w:tcW w:w="1525" w:type="dxa"/>
          </w:tcPr>
          <w:p w14:paraId="41F3EDAD" w14:textId="77777777" w:rsidR="00211CE9" w:rsidRPr="001744F6" w:rsidRDefault="009D2CD2" w:rsidP="00175BA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1744F6">
              <w:rPr>
                <w:rFonts w:ascii="Arial" w:hAnsi="Arial" w:cs="Arial"/>
                <w:b/>
                <w:bCs/>
                <w:sz w:val="22"/>
                <w:szCs w:val="22"/>
              </w:rPr>
              <w:t>Account 1</w:t>
            </w:r>
          </w:p>
          <w:p w14:paraId="52926B56" w14:textId="6CFC5F24" w:rsidR="00577EB0" w:rsidRPr="001744F6" w:rsidRDefault="00211CE9" w:rsidP="002263A2">
            <w:pPr>
              <w:spacing w:after="6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Счет 1</w:t>
            </w:r>
          </w:p>
        </w:tc>
        <w:tc>
          <w:tcPr>
            <w:tcW w:w="2163" w:type="dxa"/>
          </w:tcPr>
          <w:p w14:paraId="562C9BB5" w14:textId="77777777" w:rsidR="00577EB0" w:rsidRPr="001744F6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1" w:type="dxa"/>
          </w:tcPr>
          <w:p w14:paraId="085E43F3" w14:textId="77777777" w:rsidR="00577EB0" w:rsidRPr="001744F6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14:paraId="236188E9" w14:textId="77777777" w:rsidR="00577EB0" w:rsidRPr="001744F6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6FCE1EFE" w14:textId="77777777" w:rsidR="00577EB0" w:rsidRPr="001744F6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</w:tcPr>
          <w:p w14:paraId="5187F9FF" w14:textId="77777777" w:rsidR="00577EB0" w:rsidRPr="001744F6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2CD2" w:rsidRPr="001744F6" w14:paraId="721B417E" w14:textId="77777777" w:rsidTr="006567D8">
        <w:trPr>
          <w:trHeight w:val="143"/>
        </w:trPr>
        <w:tc>
          <w:tcPr>
            <w:tcW w:w="1525" w:type="dxa"/>
          </w:tcPr>
          <w:p w14:paraId="261A4483" w14:textId="77777777" w:rsidR="00211CE9" w:rsidRPr="001744F6" w:rsidRDefault="009D2CD2" w:rsidP="00175BA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1744F6">
              <w:rPr>
                <w:rFonts w:ascii="Arial" w:hAnsi="Arial" w:cs="Arial"/>
                <w:b/>
                <w:bCs/>
                <w:sz w:val="22"/>
                <w:szCs w:val="22"/>
              </w:rPr>
              <w:t>Account 2</w:t>
            </w:r>
          </w:p>
          <w:p w14:paraId="40865544" w14:textId="4F678A04" w:rsidR="009D2CD2" w:rsidRPr="001744F6" w:rsidRDefault="00211CE9" w:rsidP="002263A2">
            <w:pPr>
              <w:spacing w:after="6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Счет 2</w:t>
            </w:r>
          </w:p>
        </w:tc>
        <w:tc>
          <w:tcPr>
            <w:tcW w:w="2163" w:type="dxa"/>
          </w:tcPr>
          <w:p w14:paraId="7C81E94A" w14:textId="77777777" w:rsidR="009D2CD2" w:rsidRPr="001744F6" w:rsidRDefault="009D2CD2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1" w:type="dxa"/>
          </w:tcPr>
          <w:p w14:paraId="1EDFC90D" w14:textId="77777777" w:rsidR="009D2CD2" w:rsidRPr="001744F6" w:rsidRDefault="009D2CD2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14:paraId="0A30B34B" w14:textId="77777777" w:rsidR="009D2CD2" w:rsidRPr="001744F6" w:rsidRDefault="009D2CD2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095B073C" w14:textId="77777777" w:rsidR="009D2CD2" w:rsidRPr="001744F6" w:rsidRDefault="009D2CD2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</w:tcPr>
          <w:p w14:paraId="04314B1D" w14:textId="77777777" w:rsidR="009D2CD2" w:rsidRPr="001744F6" w:rsidRDefault="009D2CD2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EB0" w:rsidRPr="001744F6" w14:paraId="2A72BB53" w14:textId="77777777" w:rsidTr="006567D8">
        <w:tc>
          <w:tcPr>
            <w:tcW w:w="1525" w:type="dxa"/>
          </w:tcPr>
          <w:p w14:paraId="4B76136C" w14:textId="77777777" w:rsidR="00211CE9" w:rsidRPr="001744F6" w:rsidRDefault="009D2CD2" w:rsidP="00175BA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1744F6">
              <w:rPr>
                <w:rFonts w:ascii="Arial" w:hAnsi="Arial" w:cs="Arial"/>
                <w:b/>
                <w:bCs/>
                <w:sz w:val="22"/>
                <w:szCs w:val="22"/>
              </w:rPr>
              <w:t>Account 3</w:t>
            </w:r>
          </w:p>
          <w:p w14:paraId="1AAC7430" w14:textId="5FA1D88F" w:rsidR="00577EB0" w:rsidRPr="001744F6" w:rsidRDefault="00211CE9" w:rsidP="002263A2">
            <w:pPr>
              <w:spacing w:after="6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Счет 3</w:t>
            </w:r>
          </w:p>
        </w:tc>
        <w:tc>
          <w:tcPr>
            <w:tcW w:w="2163" w:type="dxa"/>
          </w:tcPr>
          <w:p w14:paraId="64F22130" w14:textId="77777777" w:rsidR="00577EB0" w:rsidRPr="001744F6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1" w:type="dxa"/>
          </w:tcPr>
          <w:p w14:paraId="37F020C7" w14:textId="77777777" w:rsidR="00577EB0" w:rsidRPr="001744F6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14:paraId="1226532E" w14:textId="77777777" w:rsidR="00577EB0" w:rsidRPr="001744F6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6351B9DD" w14:textId="77777777" w:rsidR="00577EB0" w:rsidRPr="001744F6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</w:tcPr>
          <w:p w14:paraId="51544F4A" w14:textId="77777777" w:rsidR="00577EB0" w:rsidRPr="001744F6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03542" w14:textId="77777777" w:rsidR="00211CE9" w:rsidRPr="001744F6" w:rsidRDefault="002A17CC" w:rsidP="00175BA4">
      <w:pPr>
        <w:rPr>
          <w:rFonts w:ascii="Arial" w:hAnsi="Arial" w:cs="Arial"/>
          <w:sz w:val="22"/>
          <w:szCs w:val="22"/>
        </w:rPr>
      </w:pPr>
      <w:proofErr w:type="gramStart"/>
      <w:r w:rsidRPr="001744F6">
        <w:rPr>
          <w:rFonts w:ascii="Arial" w:hAnsi="Arial" w:cs="Arial"/>
          <w:sz w:val="22"/>
          <w:szCs w:val="22"/>
        </w:rPr>
        <w:t>[  ]</w:t>
      </w:r>
      <w:proofErr w:type="gramEnd"/>
      <w:r w:rsidRPr="001744F6">
        <w:rPr>
          <w:rFonts w:ascii="Arial" w:hAnsi="Arial" w:cs="Arial"/>
          <w:sz w:val="22"/>
          <w:szCs w:val="22"/>
        </w:rPr>
        <w:t xml:space="preserve"> and see attached additional pages.</w:t>
      </w:r>
    </w:p>
    <w:p w14:paraId="0E893925" w14:textId="067D7539" w:rsidR="009D2CD2" w:rsidRPr="001744F6" w:rsidRDefault="00211CE9" w:rsidP="002263A2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1744F6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744F6">
        <w:rPr>
          <w:rFonts w:ascii="Arial" w:hAnsi="Arial" w:cs="Arial"/>
          <w:i/>
          <w:iCs/>
          <w:sz w:val="22"/>
          <w:szCs w:val="22"/>
          <w:lang w:val="ru"/>
        </w:rPr>
        <w:t>и см. приложенные дополнительные листы.</w:t>
      </w:r>
    </w:p>
    <w:p w14:paraId="66B4A615" w14:textId="77777777" w:rsidR="00DC6922" w:rsidRPr="001744F6" w:rsidRDefault="00DC6922" w:rsidP="00175BA4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22"/>
          <w:szCs w:val="22"/>
        </w:rPr>
      </w:pPr>
    </w:p>
    <w:p w14:paraId="4980FC10" w14:textId="77777777" w:rsidR="00211CE9" w:rsidRPr="001744F6" w:rsidRDefault="00577EB0" w:rsidP="00175BA4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22"/>
          <w:szCs w:val="22"/>
        </w:rPr>
      </w:pPr>
      <w:r w:rsidRPr="001744F6">
        <w:rPr>
          <w:rFonts w:ascii="Arial" w:hAnsi="Arial" w:cs="Arial"/>
          <w:sz w:val="22"/>
          <w:szCs w:val="22"/>
        </w:rPr>
        <w:t>Stocks, Bonds, and other Securities (</w:t>
      </w:r>
      <w:r w:rsidRPr="001744F6">
        <w:rPr>
          <w:rFonts w:ascii="Arial" w:hAnsi="Arial" w:cs="Arial"/>
          <w:i/>
          <w:iCs/>
          <w:sz w:val="22"/>
          <w:szCs w:val="22"/>
        </w:rPr>
        <w:t>not held in an account listed above</w:t>
      </w:r>
      <w:r w:rsidRPr="001744F6">
        <w:rPr>
          <w:rFonts w:ascii="Arial" w:hAnsi="Arial" w:cs="Arial"/>
          <w:sz w:val="22"/>
          <w:szCs w:val="22"/>
        </w:rPr>
        <w:t>):</w:t>
      </w:r>
    </w:p>
    <w:p w14:paraId="3B5468F8" w14:textId="2530D04D" w:rsidR="00577EB0" w:rsidRPr="001744F6" w:rsidRDefault="00211CE9" w:rsidP="002263A2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1744F6">
        <w:rPr>
          <w:rFonts w:ascii="Arial" w:hAnsi="Arial" w:cs="Arial"/>
          <w:i/>
          <w:iCs/>
          <w:sz w:val="22"/>
          <w:szCs w:val="22"/>
          <w:lang w:val="ru"/>
        </w:rPr>
        <w:t xml:space="preserve">Акции, облигации и другие ценные бумаги (не хранящиеся на счетах, перечисленных выше):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2129"/>
        <w:gridCol w:w="1455"/>
        <w:gridCol w:w="1685"/>
        <w:gridCol w:w="1374"/>
        <w:gridCol w:w="1195"/>
      </w:tblGrid>
      <w:tr w:rsidR="00C77A5F" w:rsidRPr="001744F6" w14:paraId="319C924F" w14:textId="77777777" w:rsidTr="00C77A5F">
        <w:trPr>
          <w:trHeight w:val="170"/>
        </w:trPr>
        <w:tc>
          <w:tcPr>
            <w:tcW w:w="1512" w:type="dxa"/>
          </w:tcPr>
          <w:p w14:paraId="304BB6CE" w14:textId="77777777" w:rsidR="00C77A5F" w:rsidRPr="001744F6" w:rsidRDefault="00C77A5F" w:rsidP="00C7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14:paraId="592AE6AF" w14:textId="77777777" w:rsidR="00C77A5F" w:rsidRPr="001744F6" w:rsidRDefault="00C77A5F" w:rsidP="00C7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Name of Financial Institution</w:t>
            </w:r>
          </w:p>
          <w:p w14:paraId="0FA7795D" w14:textId="5DE0BD36" w:rsidR="00C77A5F" w:rsidRPr="001744F6" w:rsidRDefault="00C77A5F" w:rsidP="00C77A5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Название финансового учреждения</w:t>
            </w:r>
          </w:p>
        </w:tc>
        <w:tc>
          <w:tcPr>
            <w:tcW w:w="1455" w:type="dxa"/>
          </w:tcPr>
          <w:p w14:paraId="3280008A" w14:textId="77777777" w:rsidR="00C77A5F" w:rsidRPr="001744F6" w:rsidRDefault="00C77A5F" w:rsidP="00C7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Account Type</w:t>
            </w:r>
          </w:p>
          <w:p w14:paraId="1D75B7C4" w14:textId="73A16DE5" w:rsidR="00C77A5F" w:rsidRPr="001744F6" w:rsidRDefault="00C77A5F" w:rsidP="00C77A5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Тип счета</w:t>
            </w:r>
          </w:p>
        </w:tc>
        <w:tc>
          <w:tcPr>
            <w:tcW w:w="1685" w:type="dxa"/>
          </w:tcPr>
          <w:p w14:paraId="491A3294" w14:textId="77777777" w:rsidR="00C77A5F" w:rsidRPr="001744F6" w:rsidRDefault="00C77A5F" w:rsidP="00C7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Account # (last 4 digits only)</w:t>
            </w:r>
          </w:p>
          <w:p w14:paraId="4B3B7707" w14:textId="0D1324A5" w:rsidR="00C77A5F" w:rsidRPr="001744F6" w:rsidRDefault="00C77A5F" w:rsidP="00C77A5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Номер счета (только 4 последних цифры)</w:t>
            </w:r>
          </w:p>
        </w:tc>
        <w:tc>
          <w:tcPr>
            <w:tcW w:w="1374" w:type="dxa"/>
          </w:tcPr>
          <w:p w14:paraId="49955F7D" w14:textId="77777777" w:rsidR="00C77A5F" w:rsidRPr="001744F6" w:rsidRDefault="00C77A5F" w:rsidP="00C7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Balance</w:t>
            </w:r>
          </w:p>
          <w:p w14:paraId="43522CB2" w14:textId="027D188E" w:rsidR="00C77A5F" w:rsidRPr="001744F6" w:rsidRDefault="00C77A5F" w:rsidP="00C77A5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Остаток</w:t>
            </w:r>
          </w:p>
        </w:tc>
        <w:tc>
          <w:tcPr>
            <w:tcW w:w="1195" w:type="dxa"/>
          </w:tcPr>
          <w:p w14:paraId="35CD7EB1" w14:textId="77777777" w:rsidR="00C77A5F" w:rsidRPr="001744F6" w:rsidRDefault="00C77A5F" w:rsidP="00C77A5F">
            <w:pPr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As of Date</w:t>
            </w:r>
          </w:p>
          <w:p w14:paraId="42898ABF" w14:textId="27820CAA" w:rsidR="00C77A5F" w:rsidRPr="001744F6" w:rsidRDefault="00C77A5F" w:rsidP="00C77A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На момент</w:t>
            </w:r>
          </w:p>
        </w:tc>
      </w:tr>
      <w:tr w:rsidR="00577EB0" w:rsidRPr="001744F6" w14:paraId="42668451" w14:textId="77777777" w:rsidTr="00C77A5F">
        <w:trPr>
          <w:trHeight w:val="143"/>
        </w:trPr>
        <w:tc>
          <w:tcPr>
            <w:tcW w:w="1512" w:type="dxa"/>
          </w:tcPr>
          <w:p w14:paraId="3561A621" w14:textId="77777777" w:rsidR="00211CE9" w:rsidRPr="001744F6" w:rsidRDefault="009D2CD2" w:rsidP="00175BA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1744F6">
              <w:rPr>
                <w:rFonts w:ascii="Arial" w:hAnsi="Arial" w:cs="Arial"/>
                <w:b/>
                <w:bCs/>
                <w:sz w:val="22"/>
                <w:szCs w:val="22"/>
              </w:rPr>
              <w:t>Account 1</w:t>
            </w:r>
          </w:p>
          <w:p w14:paraId="5EA5C121" w14:textId="6E246106" w:rsidR="00577EB0" w:rsidRPr="001744F6" w:rsidRDefault="00211CE9" w:rsidP="002263A2">
            <w:pPr>
              <w:spacing w:after="6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Счет 1</w:t>
            </w:r>
          </w:p>
        </w:tc>
        <w:tc>
          <w:tcPr>
            <w:tcW w:w="2129" w:type="dxa"/>
          </w:tcPr>
          <w:p w14:paraId="17EF066D" w14:textId="77777777" w:rsidR="00577EB0" w:rsidRPr="001744F6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47D64B9B" w14:textId="77777777" w:rsidR="00577EB0" w:rsidRPr="001744F6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14:paraId="031F4225" w14:textId="77777777" w:rsidR="00577EB0" w:rsidRPr="001744F6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4" w:type="dxa"/>
          </w:tcPr>
          <w:p w14:paraId="613927D5" w14:textId="77777777" w:rsidR="00577EB0" w:rsidRPr="001744F6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68B9FE88" w14:textId="77777777" w:rsidR="00577EB0" w:rsidRPr="001744F6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EB0" w:rsidRPr="001744F6" w14:paraId="3ACBE95D" w14:textId="77777777" w:rsidTr="00C77A5F">
        <w:tc>
          <w:tcPr>
            <w:tcW w:w="1512" w:type="dxa"/>
          </w:tcPr>
          <w:p w14:paraId="454B2AA7" w14:textId="77777777" w:rsidR="00211CE9" w:rsidRPr="001744F6" w:rsidRDefault="009D2CD2" w:rsidP="00175BA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1744F6">
              <w:rPr>
                <w:rFonts w:ascii="Arial" w:hAnsi="Arial" w:cs="Arial"/>
                <w:b/>
                <w:bCs/>
                <w:sz w:val="22"/>
                <w:szCs w:val="22"/>
              </w:rPr>
              <w:t>Account 2</w:t>
            </w:r>
          </w:p>
          <w:p w14:paraId="71EEFA41" w14:textId="541A1C09" w:rsidR="00577EB0" w:rsidRPr="001744F6" w:rsidRDefault="00211CE9" w:rsidP="002263A2">
            <w:pPr>
              <w:spacing w:after="6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Счет 2</w:t>
            </w:r>
          </w:p>
        </w:tc>
        <w:tc>
          <w:tcPr>
            <w:tcW w:w="2129" w:type="dxa"/>
          </w:tcPr>
          <w:p w14:paraId="78037FDA" w14:textId="77777777" w:rsidR="00577EB0" w:rsidRPr="001744F6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394CD24B" w14:textId="77777777" w:rsidR="00577EB0" w:rsidRPr="001744F6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14:paraId="532C6A13" w14:textId="77777777" w:rsidR="00577EB0" w:rsidRPr="001744F6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4" w:type="dxa"/>
          </w:tcPr>
          <w:p w14:paraId="69EE4B25" w14:textId="77777777" w:rsidR="00577EB0" w:rsidRPr="001744F6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75C5A806" w14:textId="77777777" w:rsidR="00577EB0" w:rsidRPr="001744F6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C9E" w:rsidRPr="001744F6" w14:paraId="5C6D07CC" w14:textId="77777777" w:rsidTr="00C77A5F">
        <w:tc>
          <w:tcPr>
            <w:tcW w:w="1512" w:type="dxa"/>
          </w:tcPr>
          <w:p w14:paraId="7796479B" w14:textId="77777777" w:rsidR="00211CE9" w:rsidRPr="001744F6" w:rsidRDefault="009D2CD2" w:rsidP="00175BA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1744F6">
              <w:rPr>
                <w:rFonts w:ascii="Arial" w:hAnsi="Arial" w:cs="Arial"/>
                <w:b/>
                <w:bCs/>
                <w:sz w:val="22"/>
                <w:szCs w:val="22"/>
              </w:rPr>
              <w:t>Account 3</w:t>
            </w:r>
          </w:p>
          <w:p w14:paraId="3BC45FF0" w14:textId="25AAC2A8" w:rsidR="00995C9E" w:rsidRPr="001744F6" w:rsidRDefault="00211CE9" w:rsidP="002263A2">
            <w:pPr>
              <w:spacing w:after="6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Счет 3</w:t>
            </w:r>
          </w:p>
        </w:tc>
        <w:tc>
          <w:tcPr>
            <w:tcW w:w="2129" w:type="dxa"/>
          </w:tcPr>
          <w:p w14:paraId="77A15B24" w14:textId="77777777" w:rsidR="00995C9E" w:rsidRPr="001744F6" w:rsidRDefault="00995C9E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043275EF" w14:textId="77777777" w:rsidR="00995C9E" w:rsidRPr="001744F6" w:rsidRDefault="00995C9E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14:paraId="1EE2FD0F" w14:textId="77777777" w:rsidR="00995C9E" w:rsidRPr="001744F6" w:rsidRDefault="00995C9E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4" w:type="dxa"/>
          </w:tcPr>
          <w:p w14:paraId="0512FAE0" w14:textId="77777777" w:rsidR="00995C9E" w:rsidRPr="001744F6" w:rsidRDefault="00995C9E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442F0F5C" w14:textId="77777777" w:rsidR="00995C9E" w:rsidRPr="001744F6" w:rsidRDefault="00995C9E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F0CFEE" w14:textId="77777777" w:rsidR="00211CE9" w:rsidRPr="001744F6" w:rsidRDefault="00425E84" w:rsidP="00175BA4">
      <w:pPr>
        <w:rPr>
          <w:rFonts w:ascii="Arial" w:hAnsi="Arial" w:cs="Arial"/>
          <w:sz w:val="22"/>
          <w:szCs w:val="22"/>
        </w:rPr>
      </w:pPr>
      <w:proofErr w:type="gramStart"/>
      <w:r w:rsidRPr="001744F6">
        <w:rPr>
          <w:rFonts w:ascii="Arial" w:hAnsi="Arial" w:cs="Arial"/>
          <w:sz w:val="22"/>
          <w:szCs w:val="22"/>
        </w:rPr>
        <w:t>[  ]</w:t>
      </w:r>
      <w:proofErr w:type="gramEnd"/>
      <w:r w:rsidRPr="001744F6">
        <w:rPr>
          <w:rFonts w:ascii="Arial" w:hAnsi="Arial" w:cs="Arial"/>
          <w:sz w:val="22"/>
          <w:szCs w:val="22"/>
        </w:rPr>
        <w:t xml:space="preserve"> and see attached additional pages.</w:t>
      </w:r>
    </w:p>
    <w:p w14:paraId="5DD112F8" w14:textId="6B5941DC" w:rsidR="00425E84" w:rsidRPr="001744F6" w:rsidRDefault="00C32941" w:rsidP="002263A2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1744F6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744F6">
        <w:rPr>
          <w:rFonts w:ascii="Arial" w:hAnsi="Arial" w:cs="Arial"/>
          <w:i/>
          <w:iCs/>
          <w:sz w:val="22"/>
          <w:szCs w:val="22"/>
          <w:lang w:val="ru"/>
        </w:rPr>
        <w:t>и см. приложенные дополнительные листы.</w:t>
      </w:r>
    </w:p>
    <w:p w14:paraId="74FD6A1E" w14:textId="77777777" w:rsidR="00211CE9" w:rsidRPr="001744F6" w:rsidRDefault="003B4E51" w:rsidP="00175BA4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22"/>
          <w:szCs w:val="22"/>
        </w:rPr>
      </w:pPr>
      <w:r w:rsidRPr="001744F6">
        <w:rPr>
          <w:rFonts w:ascii="Arial" w:hAnsi="Arial" w:cs="Arial"/>
          <w:sz w:val="22"/>
          <w:szCs w:val="22"/>
        </w:rPr>
        <w:t xml:space="preserve">Accounts Receivable, including the name of the _________, type of account, </w:t>
      </w:r>
      <w:r w:rsidRPr="001744F6">
        <w:rPr>
          <w:rFonts w:ascii="Arial" w:hAnsi="Arial" w:cs="Arial"/>
          <w:b/>
          <w:bCs/>
          <w:i/>
          <w:iCs/>
          <w:sz w:val="22"/>
          <w:szCs w:val="22"/>
        </w:rPr>
        <w:t>the last four digits of the account number(s),</w:t>
      </w:r>
      <w:r w:rsidRPr="001744F6">
        <w:rPr>
          <w:rFonts w:ascii="Arial" w:hAnsi="Arial" w:cs="Arial"/>
          <w:sz w:val="22"/>
          <w:szCs w:val="22"/>
        </w:rPr>
        <w:t xml:space="preserve"> and balance in each account:</w:t>
      </w:r>
    </w:p>
    <w:p w14:paraId="38D1A995" w14:textId="00E906FE" w:rsidR="003B4E51" w:rsidRPr="001744F6" w:rsidRDefault="00211CE9" w:rsidP="002263A2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1744F6">
        <w:rPr>
          <w:rFonts w:ascii="Arial" w:hAnsi="Arial" w:cs="Arial"/>
          <w:i/>
          <w:iCs/>
          <w:sz w:val="22"/>
          <w:szCs w:val="22"/>
          <w:lang w:val="ru"/>
        </w:rPr>
        <w:t xml:space="preserve">Дебиторская задолженность, включая название </w:t>
      </w:r>
      <w:r w:rsidRPr="001744F6">
        <w:rPr>
          <w:rFonts w:ascii="Arial" w:hAnsi="Arial" w:cs="Arial"/>
          <w:sz w:val="22"/>
          <w:szCs w:val="22"/>
          <w:lang w:val="ru"/>
        </w:rPr>
        <w:tab/>
      </w:r>
      <w:r w:rsidRPr="001744F6">
        <w:rPr>
          <w:rFonts w:ascii="Arial" w:hAnsi="Arial" w:cs="Arial"/>
          <w:sz w:val="22"/>
          <w:szCs w:val="22"/>
          <w:lang w:val="ru"/>
        </w:rPr>
        <w:tab/>
      </w:r>
      <w:r w:rsidRPr="001744F6">
        <w:rPr>
          <w:rFonts w:ascii="Arial" w:hAnsi="Arial" w:cs="Arial"/>
          <w:i/>
          <w:iCs/>
          <w:sz w:val="22"/>
          <w:szCs w:val="22"/>
          <w:lang w:val="ru"/>
        </w:rPr>
        <w:t xml:space="preserve">, тип счета, </w:t>
      </w:r>
      <w:r w:rsidRPr="001744F6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последние четыре цифры номера счета (счетов)</w:t>
      </w:r>
      <w:r w:rsidRPr="001744F6">
        <w:rPr>
          <w:rFonts w:ascii="Arial" w:hAnsi="Arial" w:cs="Arial"/>
          <w:i/>
          <w:iCs/>
          <w:sz w:val="22"/>
          <w:szCs w:val="22"/>
          <w:lang w:val="ru"/>
        </w:rPr>
        <w:t xml:space="preserve"> и остаток на каждом счете: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2129"/>
        <w:gridCol w:w="1706"/>
        <w:gridCol w:w="1435"/>
        <w:gridCol w:w="1374"/>
        <w:gridCol w:w="1195"/>
      </w:tblGrid>
      <w:tr w:rsidR="00C77A5F" w:rsidRPr="001744F6" w14:paraId="3ADC8180" w14:textId="77777777" w:rsidTr="00C77A5F">
        <w:trPr>
          <w:trHeight w:val="170"/>
        </w:trPr>
        <w:tc>
          <w:tcPr>
            <w:tcW w:w="1511" w:type="dxa"/>
          </w:tcPr>
          <w:p w14:paraId="5E638BC6" w14:textId="77777777" w:rsidR="00C77A5F" w:rsidRPr="001744F6" w:rsidRDefault="00C77A5F" w:rsidP="00C7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14:paraId="6690C094" w14:textId="77777777" w:rsidR="00C77A5F" w:rsidRPr="001744F6" w:rsidRDefault="00C77A5F" w:rsidP="00C7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Name of Financial Institution</w:t>
            </w:r>
          </w:p>
          <w:p w14:paraId="1A245417" w14:textId="5A38CDAC" w:rsidR="00C77A5F" w:rsidRPr="001744F6" w:rsidRDefault="00C77A5F" w:rsidP="00C77A5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Название финансового учреждения</w:t>
            </w:r>
          </w:p>
        </w:tc>
        <w:tc>
          <w:tcPr>
            <w:tcW w:w="1706" w:type="dxa"/>
          </w:tcPr>
          <w:p w14:paraId="6FB335B7" w14:textId="77777777" w:rsidR="00C77A5F" w:rsidRPr="001744F6" w:rsidRDefault="00C77A5F" w:rsidP="00C7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Account Type</w:t>
            </w:r>
          </w:p>
          <w:p w14:paraId="5E704FBE" w14:textId="49209A0D" w:rsidR="00C77A5F" w:rsidRPr="001744F6" w:rsidRDefault="00C77A5F" w:rsidP="00C77A5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Тип счета</w:t>
            </w:r>
          </w:p>
        </w:tc>
        <w:tc>
          <w:tcPr>
            <w:tcW w:w="1435" w:type="dxa"/>
          </w:tcPr>
          <w:p w14:paraId="053A9ECC" w14:textId="77777777" w:rsidR="00C77A5F" w:rsidRPr="001744F6" w:rsidRDefault="00C77A5F" w:rsidP="00C7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Account # (last 4 digits only)</w:t>
            </w:r>
          </w:p>
          <w:p w14:paraId="1E08B382" w14:textId="34EAACCA" w:rsidR="00C77A5F" w:rsidRPr="001744F6" w:rsidRDefault="00C77A5F" w:rsidP="001744F6">
            <w:pPr>
              <w:ind w:left="-150" w:right="-16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Номер счета (только 4 последних цифры)</w:t>
            </w:r>
          </w:p>
        </w:tc>
        <w:tc>
          <w:tcPr>
            <w:tcW w:w="1374" w:type="dxa"/>
          </w:tcPr>
          <w:p w14:paraId="7D85BE38" w14:textId="77777777" w:rsidR="00C77A5F" w:rsidRPr="001744F6" w:rsidRDefault="00C77A5F" w:rsidP="00C7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Balance</w:t>
            </w:r>
          </w:p>
          <w:p w14:paraId="4EDB5506" w14:textId="0EDF53F5" w:rsidR="00C77A5F" w:rsidRPr="001744F6" w:rsidRDefault="00C77A5F" w:rsidP="00C77A5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Остаток</w:t>
            </w:r>
          </w:p>
        </w:tc>
        <w:tc>
          <w:tcPr>
            <w:tcW w:w="1195" w:type="dxa"/>
          </w:tcPr>
          <w:p w14:paraId="4F704AB2" w14:textId="77777777" w:rsidR="00C77A5F" w:rsidRPr="001744F6" w:rsidRDefault="00C77A5F" w:rsidP="00C77A5F">
            <w:pPr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As of Date</w:t>
            </w:r>
          </w:p>
          <w:p w14:paraId="4F599601" w14:textId="21EE7026" w:rsidR="00C77A5F" w:rsidRPr="001744F6" w:rsidRDefault="00C77A5F" w:rsidP="00C77A5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На момент</w:t>
            </w:r>
          </w:p>
        </w:tc>
      </w:tr>
      <w:tr w:rsidR="003B4E51" w:rsidRPr="001744F6" w14:paraId="0DAA4C4B" w14:textId="77777777" w:rsidTr="00C77A5F">
        <w:trPr>
          <w:trHeight w:val="143"/>
        </w:trPr>
        <w:tc>
          <w:tcPr>
            <w:tcW w:w="1511" w:type="dxa"/>
          </w:tcPr>
          <w:p w14:paraId="42FD5E2D" w14:textId="77777777" w:rsidR="00211CE9" w:rsidRPr="001744F6" w:rsidRDefault="003B4E51" w:rsidP="00175BA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1744F6">
              <w:rPr>
                <w:rFonts w:ascii="Arial" w:hAnsi="Arial" w:cs="Arial"/>
                <w:b/>
                <w:bCs/>
                <w:sz w:val="22"/>
                <w:szCs w:val="22"/>
              </w:rPr>
              <w:t>Account 1</w:t>
            </w:r>
          </w:p>
          <w:p w14:paraId="3860DCDF" w14:textId="20344A59" w:rsidR="003B4E51" w:rsidRPr="001744F6" w:rsidRDefault="00211CE9" w:rsidP="002263A2">
            <w:pPr>
              <w:spacing w:after="6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Счет 1</w:t>
            </w:r>
          </w:p>
        </w:tc>
        <w:tc>
          <w:tcPr>
            <w:tcW w:w="2129" w:type="dxa"/>
          </w:tcPr>
          <w:p w14:paraId="77063AE3" w14:textId="77777777" w:rsidR="003B4E51" w:rsidRPr="001744F6" w:rsidRDefault="003B4E51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</w:tcPr>
          <w:p w14:paraId="450E1B8A" w14:textId="77777777" w:rsidR="003B4E51" w:rsidRPr="001744F6" w:rsidRDefault="003B4E51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</w:tcPr>
          <w:p w14:paraId="49434763" w14:textId="77777777" w:rsidR="003B4E51" w:rsidRPr="001744F6" w:rsidRDefault="003B4E51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4" w:type="dxa"/>
          </w:tcPr>
          <w:p w14:paraId="35167B08" w14:textId="77777777" w:rsidR="003B4E51" w:rsidRPr="001744F6" w:rsidRDefault="003B4E51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3A7AA21F" w14:textId="77777777" w:rsidR="003B4E51" w:rsidRPr="001744F6" w:rsidRDefault="003B4E51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E51" w:rsidRPr="001744F6" w14:paraId="1DF000D7" w14:textId="77777777" w:rsidTr="00C77A5F">
        <w:trPr>
          <w:trHeight w:val="143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AE0F" w14:textId="77777777" w:rsidR="00211CE9" w:rsidRPr="001744F6" w:rsidRDefault="003B4E51" w:rsidP="00175BA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1744F6">
              <w:rPr>
                <w:rFonts w:ascii="Arial" w:hAnsi="Arial" w:cs="Arial"/>
                <w:b/>
                <w:bCs/>
                <w:sz w:val="22"/>
                <w:szCs w:val="22"/>
              </w:rPr>
              <w:t>Account 2</w:t>
            </w:r>
          </w:p>
          <w:p w14:paraId="593D823B" w14:textId="2C4F72FB" w:rsidR="003B4E51" w:rsidRPr="001744F6" w:rsidRDefault="00211CE9" w:rsidP="002263A2">
            <w:pPr>
              <w:spacing w:after="6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Счет 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F8FC" w14:textId="77777777" w:rsidR="003B4E51" w:rsidRPr="001744F6" w:rsidRDefault="003B4E51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B670" w14:textId="77777777" w:rsidR="003B4E51" w:rsidRPr="001744F6" w:rsidRDefault="003B4E51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A6D4" w14:textId="77777777" w:rsidR="003B4E51" w:rsidRPr="001744F6" w:rsidRDefault="003B4E51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D912" w14:textId="77777777" w:rsidR="003B4E51" w:rsidRPr="001744F6" w:rsidRDefault="003B4E51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8160" w14:textId="77777777" w:rsidR="003B4E51" w:rsidRPr="001744F6" w:rsidRDefault="003B4E51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9456DB" w14:textId="77777777" w:rsidR="00211CE9" w:rsidRPr="001744F6" w:rsidRDefault="00577EB0" w:rsidP="00175BA4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22"/>
          <w:szCs w:val="22"/>
        </w:rPr>
      </w:pPr>
      <w:r w:rsidRPr="001744F6">
        <w:rPr>
          <w:rFonts w:ascii="Arial" w:hAnsi="Arial" w:cs="Arial"/>
          <w:sz w:val="22"/>
          <w:szCs w:val="22"/>
        </w:rPr>
        <w:t>Personal Property</w:t>
      </w:r>
      <w:proofErr w:type="gramStart"/>
      <w:r w:rsidRPr="001744F6">
        <w:rPr>
          <w:rFonts w:ascii="Arial" w:hAnsi="Arial" w:cs="Arial"/>
          <w:sz w:val="22"/>
          <w:szCs w:val="22"/>
        </w:rPr>
        <w:t>:  (</w:t>
      </w:r>
      <w:proofErr w:type="gramEnd"/>
      <w:r w:rsidRPr="001744F6">
        <w:rPr>
          <w:rFonts w:ascii="Arial" w:hAnsi="Arial" w:cs="Arial"/>
          <w:i/>
          <w:iCs/>
          <w:sz w:val="22"/>
          <w:szCs w:val="22"/>
        </w:rPr>
        <w:t xml:space="preserve">attach </w:t>
      </w:r>
      <w:proofErr w:type="gramStart"/>
      <w:r w:rsidRPr="001744F6">
        <w:rPr>
          <w:rFonts w:ascii="Arial" w:hAnsi="Arial" w:cs="Arial"/>
          <w:i/>
          <w:iCs/>
          <w:sz w:val="22"/>
          <w:szCs w:val="22"/>
        </w:rPr>
        <w:t>itemized</w:t>
      </w:r>
      <w:proofErr w:type="gramEnd"/>
      <w:r w:rsidRPr="001744F6">
        <w:rPr>
          <w:rFonts w:ascii="Arial" w:hAnsi="Arial" w:cs="Arial"/>
          <w:i/>
          <w:iCs/>
          <w:sz w:val="22"/>
          <w:szCs w:val="22"/>
        </w:rPr>
        <w:t xml:space="preserve"> list of all items valued at $1,000 or more</w:t>
      </w:r>
      <w:r w:rsidRPr="001744F6">
        <w:rPr>
          <w:rFonts w:ascii="Arial" w:hAnsi="Arial" w:cs="Arial"/>
          <w:sz w:val="22"/>
          <w:szCs w:val="22"/>
        </w:rPr>
        <w:t>).</w:t>
      </w:r>
    </w:p>
    <w:p w14:paraId="1B5CFE17" w14:textId="25EDAA00" w:rsidR="009E2CE8" w:rsidRPr="001744F6" w:rsidRDefault="00211CE9" w:rsidP="002263A2">
      <w:pPr>
        <w:overflowPunct/>
        <w:autoSpaceDE/>
        <w:autoSpaceDN/>
        <w:adjustRightInd/>
        <w:textAlignment w:val="auto"/>
        <w:rPr>
          <w:rFonts w:ascii="Arial" w:hAnsi="Arial" w:cs="Arial"/>
          <w:i/>
          <w:iCs/>
          <w:sz w:val="22"/>
          <w:szCs w:val="22"/>
        </w:rPr>
      </w:pPr>
      <w:r w:rsidRPr="001744F6">
        <w:rPr>
          <w:rFonts w:ascii="Arial" w:hAnsi="Arial" w:cs="Arial"/>
          <w:i/>
          <w:iCs/>
          <w:sz w:val="22"/>
          <w:szCs w:val="22"/>
          <w:lang w:val="ru"/>
        </w:rPr>
        <w:t>Личное имущество: (приложите подробный список всех предметов стоимостью 1000 долларов США и более).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577EB0" w:rsidRPr="001744F6" w14:paraId="4D7A9F98" w14:textId="77777777" w:rsidTr="000F3966">
        <w:tc>
          <w:tcPr>
            <w:tcW w:w="4428" w:type="dxa"/>
          </w:tcPr>
          <w:p w14:paraId="665C3AF6" w14:textId="77777777" w:rsidR="00211CE9" w:rsidRPr="001744F6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Household Furnishings</w:t>
            </w:r>
          </w:p>
          <w:p w14:paraId="598C84DB" w14:textId="1ADFAD07" w:rsidR="00577EB0" w:rsidRPr="001744F6" w:rsidRDefault="00211CE9" w:rsidP="002263A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Домашняя мебель</w:t>
            </w:r>
          </w:p>
        </w:tc>
        <w:tc>
          <w:tcPr>
            <w:tcW w:w="4428" w:type="dxa"/>
          </w:tcPr>
          <w:p w14:paraId="7ED1B0DA" w14:textId="7C34DF2C" w:rsidR="00577EB0" w:rsidRPr="001744F6" w:rsidRDefault="00577EB0" w:rsidP="00B9138D">
            <w:pPr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577EB0" w:rsidRPr="001744F6" w14:paraId="2703E9FD" w14:textId="77777777" w:rsidTr="000F3966">
        <w:tc>
          <w:tcPr>
            <w:tcW w:w="4428" w:type="dxa"/>
          </w:tcPr>
          <w:p w14:paraId="2C10F254" w14:textId="77777777" w:rsidR="00211CE9" w:rsidRPr="001744F6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Automobile/Boats</w:t>
            </w:r>
          </w:p>
          <w:p w14:paraId="7449628E" w14:textId="61FEDD1A" w:rsidR="00577EB0" w:rsidRPr="001744F6" w:rsidRDefault="00211CE9" w:rsidP="002263A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Автомобиль/лодка</w:t>
            </w:r>
          </w:p>
        </w:tc>
        <w:tc>
          <w:tcPr>
            <w:tcW w:w="4428" w:type="dxa"/>
          </w:tcPr>
          <w:p w14:paraId="3E56E7B5" w14:textId="46A0CC5D" w:rsidR="00577EB0" w:rsidRPr="001744F6" w:rsidRDefault="00577EB0" w:rsidP="00B9138D">
            <w:pPr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577EB0" w:rsidRPr="001744F6" w14:paraId="1A96012C" w14:textId="77777777" w:rsidTr="000F3966">
        <w:tc>
          <w:tcPr>
            <w:tcW w:w="4428" w:type="dxa"/>
          </w:tcPr>
          <w:p w14:paraId="7B5DB5D7" w14:textId="77777777" w:rsidR="00211CE9" w:rsidRPr="001744F6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Other (including items on attached list)</w:t>
            </w:r>
          </w:p>
          <w:p w14:paraId="5C346394" w14:textId="48630DED" w:rsidR="00577EB0" w:rsidRPr="001744F6" w:rsidRDefault="00211CE9" w:rsidP="002263A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Прочее (включая предметы из прилагаемого списка)</w:t>
            </w:r>
          </w:p>
        </w:tc>
        <w:tc>
          <w:tcPr>
            <w:tcW w:w="4428" w:type="dxa"/>
          </w:tcPr>
          <w:p w14:paraId="60DD0858" w14:textId="4B642A60" w:rsidR="00577EB0" w:rsidRPr="001744F6" w:rsidRDefault="00577EB0" w:rsidP="00B9138D">
            <w:pPr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6567D8" w:rsidRPr="001744F6" w14:paraId="25BDE636" w14:textId="77777777" w:rsidTr="000F3966">
        <w:tc>
          <w:tcPr>
            <w:tcW w:w="4428" w:type="dxa"/>
          </w:tcPr>
          <w:p w14:paraId="07B7A95D" w14:textId="77777777" w:rsidR="006567D8" w:rsidRPr="001744F6" w:rsidRDefault="006567D8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14:paraId="5DBD2A41" w14:textId="77777777" w:rsidR="006567D8" w:rsidRPr="001744F6" w:rsidRDefault="00DC6922" w:rsidP="00B9138D">
            <w:pPr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$</w:t>
            </w:r>
          </w:p>
          <w:p w14:paraId="2BE906FD" w14:textId="7B25D26E" w:rsidR="00B9138D" w:rsidRPr="001744F6" w:rsidRDefault="00B9138D" w:rsidP="00B913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7D8" w:rsidRPr="001744F6" w14:paraId="3D18B520" w14:textId="77777777" w:rsidTr="00770817">
        <w:tc>
          <w:tcPr>
            <w:tcW w:w="4428" w:type="dxa"/>
            <w:tcBorders>
              <w:bottom w:val="single" w:sz="4" w:space="0" w:color="auto"/>
            </w:tcBorders>
          </w:tcPr>
          <w:p w14:paraId="01357858" w14:textId="77777777" w:rsidR="006567D8" w:rsidRPr="001744F6" w:rsidRDefault="006567D8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14:paraId="68C894D2" w14:textId="77777777" w:rsidR="006567D8" w:rsidRPr="001744F6" w:rsidRDefault="00DC6922" w:rsidP="00B9138D">
            <w:pPr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$</w:t>
            </w:r>
          </w:p>
          <w:p w14:paraId="7B566975" w14:textId="217C991B" w:rsidR="00B9138D" w:rsidRPr="001744F6" w:rsidRDefault="00B9138D" w:rsidP="00B913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91E2AE" w14:textId="77777777" w:rsidR="00211CE9" w:rsidRPr="001744F6" w:rsidRDefault="00425E84" w:rsidP="00175BA4">
      <w:pPr>
        <w:rPr>
          <w:rFonts w:ascii="Arial" w:hAnsi="Arial" w:cs="Arial"/>
          <w:sz w:val="22"/>
          <w:szCs w:val="22"/>
        </w:rPr>
      </w:pPr>
      <w:proofErr w:type="gramStart"/>
      <w:r w:rsidRPr="001744F6">
        <w:rPr>
          <w:rFonts w:ascii="Arial" w:hAnsi="Arial" w:cs="Arial"/>
          <w:sz w:val="22"/>
          <w:szCs w:val="22"/>
        </w:rPr>
        <w:t>[  ]</w:t>
      </w:r>
      <w:proofErr w:type="gramEnd"/>
      <w:r w:rsidRPr="001744F6">
        <w:rPr>
          <w:rFonts w:ascii="Arial" w:hAnsi="Arial" w:cs="Arial"/>
          <w:sz w:val="22"/>
          <w:szCs w:val="22"/>
        </w:rPr>
        <w:t xml:space="preserve"> and see attached additional pages.</w:t>
      </w:r>
    </w:p>
    <w:p w14:paraId="77E96929" w14:textId="59B80C60" w:rsidR="00425E84" w:rsidRPr="001744F6" w:rsidRDefault="00B9138D" w:rsidP="002263A2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1744F6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744F6">
        <w:rPr>
          <w:rFonts w:ascii="Arial" w:hAnsi="Arial" w:cs="Arial"/>
          <w:i/>
          <w:iCs/>
          <w:sz w:val="22"/>
          <w:szCs w:val="22"/>
          <w:lang w:val="ru"/>
        </w:rPr>
        <w:t>и см. приложенные дополнительные листы.</w:t>
      </w:r>
    </w:p>
    <w:p w14:paraId="5496DD50" w14:textId="77777777" w:rsidR="00211CE9" w:rsidRPr="001744F6" w:rsidRDefault="00577EB0" w:rsidP="00175BA4">
      <w:pPr>
        <w:tabs>
          <w:tab w:val="left" w:pos="2520"/>
          <w:tab w:val="left" w:pos="6480"/>
          <w:tab w:val="right" w:pos="864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1744F6">
        <w:rPr>
          <w:rFonts w:ascii="Arial" w:hAnsi="Arial" w:cs="Arial"/>
          <w:b/>
          <w:bCs/>
          <w:sz w:val="22"/>
          <w:szCs w:val="22"/>
        </w:rPr>
        <w:t>Total Assets (including attachments)</w:t>
      </w:r>
      <w:r w:rsidRPr="001744F6">
        <w:rPr>
          <w:rFonts w:ascii="Arial" w:hAnsi="Arial" w:cs="Arial"/>
          <w:b/>
          <w:bCs/>
          <w:sz w:val="22"/>
          <w:szCs w:val="22"/>
        </w:rPr>
        <w:tab/>
        <w:t>$</w:t>
      </w:r>
      <w:r w:rsidRPr="001744F6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5074303F" w14:textId="04BFB4E4" w:rsidR="00BD2C63" w:rsidRPr="001744F6" w:rsidRDefault="00211CE9" w:rsidP="002263A2">
      <w:pPr>
        <w:tabs>
          <w:tab w:val="left" w:pos="2520"/>
          <w:tab w:val="left" w:pos="6480"/>
          <w:tab w:val="right" w:pos="864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1744F6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Общее количество активов (включая приложения)</w:t>
      </w:r>
      <w:r w:rsidRPr="001744F6">
        <w:rPr>
          <w:rFonts w:ascii="Arial" w:hAnsi="Arial" w:cs="Arial"/>
          <w:sz w:val="22"/>
          <w:szCs w:val="22"/>
          <w:lang w:val="ru"/>
        </w:rPr>
        <w:tab/>
      </w:r>
      <w:r w:rsidRPr="001744F6">
        <w:rPr>
          <w:rFonts w:ascii="Arial" w:hAnsi="Arial" w:cs="Arial"/>
          <w:b/>
          <w:bCs/>
          <w:i/>
          <w:iCs/>
          <w:sz w:val="22"/>
          <w:szCs w:val="22"/>
          <w:lang w:val="ru"/>
        </w:rPr>
        <w:t>$</w:t>
      </w:r>
    </w:p>
    <w:p w14:paraId="2E9F22E8" w14:textId="77777777" w:rsidR="00211CE9" w:rsidRPr="001744F6" w:rsidRDefault="005D6CCC" w:rsidP="00175BA4">
      <w:pPr>
        <w:overflowPunct/>
        <w:autoSpaceDE/>
        <w:autoSpaceDN/>
        <w:adjustRightInd/>
        <w:spacing w:before="120"/>
        <w:ind w:left="720" w:hanging="806"/>
        <w:textAlignment w:val="auto"/>
        <w:rPr>
          <w:rFonts w:ascii="Arial" w:hAnsi="Arial" w:cs="Arial"/>
          <w:b/>
          <w:sz w:val="22"/>
          <w:szCs w:val="22"/>
        </w:rPr>
      </w:pPr>
      <w:r w:rsidRPr="001744F6">
        <w:rPr>
          <w:rFonts w:ascii="Arial" w:hAnsi="Arial" w:cs="Arial"/>
          <w:b/>
          <w:bCs/>
          <w:sz w:val="22"/>
          <w:szCs w:val="22"/>
        </w:rPr>
        <w:t>2.</w:t>
      </w:r>
      <w:r w:rsidRPr="001744F6">
        <w:rPr>
          <w:rFonts w:ascii="Arial" w:hAnsi="Arial" w:cs="Arial"/>
          <w:b/>
          <w:bCs/>
          <w:sz w:val="22"/>
          <w:szCs w:val="22"/>
        </w:rPr>
        <w:tab/>
        <w:t>Income</w:t>
      </w:r>
    </w:p>
    <w:p w14:paraId="146BBF86" w14:textId="498B4587" w:rsidR="00577EB0" w:rsidRPr="001744F6" w:rsidRDefault="00B9138D" w:rsidP="002263A2">
      <w:pPr>
        <w:overflowPunct/>
        <w:autoSpaceDE/>
        <w:autoSpaceDN/>
        <w:adjustRightInd/>
        <w:spacing w:after="120"/>
        <w:ind w:left="720" w:hanging="806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1744F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744F6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Доход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577EB0" w:rsidRPr="001744F6" w14:paraId="588B3E35" w14:textId="77777777" w:rsidTr="00770817">
        <w:trPr>
          <w:trHeight w:val="431"/>
        </w:trPr>
        <w:tc>
          <w:tcPr>
            <w:tcW w:w="4428" w:type="dxa"/>
            <w:vAlign w:val="center"/>
          </w:tcPr>
          <w:p w14:paraId="1C43E623" w14:textId="77777777" w:rsidR="00211CE9" w:rsidRPr="001744F6" w:rsidRDefault="00577EB0" w:rsidP="00175B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44F6"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  <w:p w14:paraId="049F3AF8" w14:textId="096B8967" w:rsidR="00577EB0" w:rsidRPr="001744F6" w:rsidRDefault="00211CE9" w:rsidP="002263A2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Описание</w:t>
            </w:r>
          </w:p>
        </w:tc>
        <w:tc>
          <w:tcPr>
            <w:tcW w:w="4428" w:type="dxa"/>
            <w:vAlign w:val="center"/>
          </w:tcPr>
          <w:p w14:paraId="0D2E2526" w14:textId="77777777" w:rsidR="00211CE9" w:rsidRPr="001744F6" w:rsidRDefault="00577EB0" w:rsidP="00175BA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44F6">
              <w:rPr>
                <w:rFonts w:ascii="Arial" w:hAnsi="Arial" w:cs="Arial"/>
                <w:b/>
                <w:bCs/>
                <w:sz w:val="22"/>
                <w:szCs w:val="22"/>
              </w:rPr>
              <w:t>Per Month</w:t>
            </w:r>
          </w:p>
          <w:p w14:paraId="6BA5F3EA" w14:textId="304505DB" w:rsidR="00577EB0" w:rsidRPr="001744F6" w:rsidRDefault="00211CE9" w:rsidP="002263A2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В месяц</w:t>
            </w:r>
          </w:p>
        </w:tc>
      </w:tr>
      <w:tr w:rsidR="00577EB0" w:rsidRPr="001744F6" w14:paraId="31E16E72" w14:textId="77777777" w:rsidTr="000F3966">
        <w:trPr>
          <w:trHeight w:val="224"/>
        </w:trPr>
        <w:tc>
          <w:tcPr>
            <w:tcW w:w="4428" w:type="dxa"/>
          </w:tcPr>
          <w:p w14:paraId="028EFA2B" w14:textId="77777777" w:rsidR="00211CE9" w:rsidRPr="001744F6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Wages</w:t>
            </w:r>
          </w:p>
          <w:p w14:paraId="70DE6E2A" w14:textId="5CFBA6EA" w:rsidR="00577EB0" w:rsidRPr="001744F6" w:rsidRDefault="00211CE9" w:rsidP="002263A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Заработки</w:t>
            </w:r>
          </w:p>
        </w:tc>
        <w:tc>
          <w:tcPr>
            <w:tcW w:w="4428" w:type="dxa"/>
          </w:tcPr>
          <w:p w14:paraId="20352537" w14:textId="6DCDEFD7" w:rsidR="00577EB0" w:rsidRPr="001744F6" w:rsidRDefault="00577EB0" w:rsidP="00B9138D">
            <w:pPr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577EB0" w:rsidRPr="001744F6" w14:paraId="16A0B055" w14:textId="77777777" w:rsidTr="000F3966">
        <w:tc>
          <w:tcPr>
            <w:tcW w:w="4428" w:type="dxa"/>
          </w:tcPr>
          <w:p w14:paraId="6A4F4B5E" w14:textId="77777777" w:rsidR="00211CE9" w:rsidRPr="001744F6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Social Security or SSI</w:t>
            </w:r>
          </w:p>
          <w:p w14:paraId="3056DF7C" w14:textId="700458CE" w:rsidR="00577EB0" w:rsidRPr="001744F6" w:rsidRDefault="00211CE9" w:rsidP="002263A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Номер в системе социального обеспечения или SSI</w:t>
            </w:r>
          </w:p>
        </w:tc>
        <w:tc>
          <w:tcPr>
            <w:tcW w:w="4428" w:type="dxa"/>
          </w:tcPr>
          <w:p w14:paraId="0FC86A3F" w14:textId="402ADC58" w:rsidR="00577EB0" w:rsidRPr="001744F6" w:rsidRDefault="00577EB0" w:rsidP="00B9138D">
            <w:pPr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577EB0" w:rsidRPr="001744F6" w14:paraId="7A95CE62" w14:textId="77777777" w:rsidTr="000F3966">
        <w:tc>
          <w:tcPr>
            <w:tcW w:w="4428" w:type="dxa"/>
          </w:tcPr>
          <w:p w14:paraId="6CD63CCA" w14:textId="77777777" w:rsidR="00211CE9" w:rsidRPr="001744F6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Veteran’s Benefits</w:t>
            </w:r>
          </w:p>
          <w:p w14:paraId="2D995E42" w14:textId="456CFDC3" w:rsidR="00577EB0" w:rsidRPr="001744F6" w:rsidRDefault="00211CE9" w:rsidP="002263A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Пособия для ветеранов</w:t>
            </w:r>
          </w:p>
        </w:tc>
        <w:tc>
          <w:tcPr>
            <w:tcW w:w="4428" w:type="dxa"/>
          </w:tcPr>
          <w:p w14:paraId="6FC1D859" w14:textId="79018F47" w:rsidR="00577EB0" w:rsidRPr="001744F6" w:rsidRDefault="00577EB0" w:rsidP="00B9138D">
            <w:pPr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577EB0" w:rsidRPr="001744F6" w14:paraId="5310F5A2" w14:textId="77777777" w:rsidTr="000F3966">
        <w:tc>
          <w:tcPr>
            <w:tcW w:w="4428" w:type="dxa"/>
          </w:tcPr>
          <w:p w14:paraId="00CC0380" w14:textId="77777777" w:rsidR="00211CE9" w:rsidRPr="001744F6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Pension</w:t>
            </w:r>
          </w:p>
          <w:p w14:paraId="601B6FC6" w14:textId="29DD9FAA" w:rsidR="00577EB0" w:rsidRPr="001744F6" w:rsidRDefault="00211CE9" w:rsidP="002263A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Пенсия</w:t>
            </w:r>
          </w:p>
        </w:tc>
        <w:tc>
          <w:tcPr>
            <w:tcW w:w="4428" w:type="dxa"/>
          </w:tcPr>
          <w:p w14:paraId="179BE79B" w14:textId="4B830BF1" w:rsidR="00577EB0" w:rsidRPr="001744F6" w:rsidRDefault="00577EB0" w:rsidP="00B9138D">
            <w:pPr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577EB0" w:rsidRPr="001744F6" w14:paraId="2E4E1D98" w14:textId="77777777" w:rsidTr="000F3966">
        <w:tc>
          <w:tcPr>
            <w:tcW w:w="4428" w:type="dxa"/>
          </w:tcPr>
          <w:p w14:paraId="795AFD1A" w14:textId="77777777" w:rsidR="00211CE9" w:rsidRPr="001744F6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Dividends and Interest</w:t>
            </w:r>
          </w:p>
          <w:p w14:paraId="4CAC16E7" w14:textId="27029BBD" w:rsidR="00577EB0" w:rsidRPr="001744F6" w:rsidRDefault="00211CE9" w:rsidP="002263A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Дивиденды и проценты</w:t>
            </w:r>
          </w:p>
        </w:tc>
        <w:tc>
          <w:tcPr>
            <w:tcW w:w="4428" w:type="dxa"/>
          </w:tcPr>
          <w:p w14:paraId="00F7679A" w14:textId="7FFF3B92" w:rsidR="00577EB0" w:rsidRPr="001744F6" w:rsidRDefault="00577EB0" w:rsidP="00B9138D">
            <w:pPr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577EB0" w:rsidRPr="001744F6" w14:paraId="60F6BB7D" w14:textId="77777777" w:rsidTr="000F3966">
        <w:tc>
          <w:tcPr>
            <w:tcW w:w="4428" w:type="dxa"/>
          </w:tcPr>
          <w:p w14:paraId="72B0A0BE" w14:textId="77777777" w:rsidR="00211CE9" w:rsidRPr="001744F6" w:rsidRDefault="00577EB0" w:rsidP="00175BA4">
            <w:pPr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Other:</w:t>
            </w:r>
          </w:p>
          <w:p w14:paraId="05D20EDD" w14:textId="7004A49E" w:rsidR="00577EB0" w:rsidRPr="001744F6" w:rsidRDefault="00211CE9" w:rsidP="002263A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lastRenderedPageBreak/>
              <w:t>Другое:</w:t>
            </w:r>
          </w:p>
        </w:tc>
        <w:tc>
          <w:tcPr>
            <w:tcW w:w="4428" w:type="dxa"/>
          </w:tcPr>
          <w:p w14:paraId="6690ED91" w14:textId="191BD541" w:rsidR="00577EB0" w:rsidRPr="001744F6" w:rsidRDefault="00577EB0" w:rsidP="00B9138D">
            <w:pPr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lastRenderedPageBreak/>
              <w:t>$</w:t>
            </w:r>
          </w:p>
        </w:tc>
      </w:tr>
    </w:tbl>
    <w:p w14:paraId="42451D03" w14:textId="77777777" w:rsidR="00211CE9" w:rsidRPr="001744F6" w:rsidRDefault="00425E84" w:rsidP="00175BA4">
      <w:pPr>
        <w:rPr>
          <w:rFonts w:ascii="Arial" w:hAnsi="Arial" w:cs="Arial"/>
          <w:sz w:val="22"/>
          <w:szCs w:val="22"/>
        </w:rPr>
      </w:pPr>
      <w:proofErr w:type="gramStart"/>
      <w:r w:rsidRPr="001744F6">
        <w:rPr>
          <w:rFonts w:ascii="Arial" w:hAnsi="Arial" w:cs="Arial"/>
          <w:sz w:val="22"/>
          <w:szCs w:val="22"/>
        </w:rPr>
        <w:t>[  ]</w:t>
      </w:r>
      <w:proofErr w:type="gramEnd"/>
      <w:r w:rsidRPr="001744F6">
        <w:rPr>
          <w:rFonts w:ascii="Arial" w:hAnsi="Arial" w:cs="Arial"/>
          <w:sz w:val="22"/>
          <w:szCs w:val="22"/>
        </w:rPr>
        <w:t xml:space="preserve"> and see attached additional pages.</w:t>
      </w:r>
    </w:p>
    <w:p w14:paraId="74838A77" w14:textId="75634AA9" w:rsidR="00425E84" w:rsidRPr="001744F6" w:rsidRDefault="00B9138D" w:rsidP="002263A2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1744F6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744F6">
        <w:rPr>
          <w:rFonts w:ascii="Arial" w:hAnsi="Arial" w:cs="Arial"/>
          <w:i/>
          <w:iCs/>
          <w:sz w:val="22"/>
          <w:szCs w:val="22"/>
          <w:lang w:val="ru"/>
        </w:rPr>
        <w:t>и см. приложенные дополнительные листы.</w:t>
      </w:r>
    </w:p>
    <w:p w14:paraId="0955B880" w14:textId="77777777" w:rsidR="00211CE9" w:rsidRPr="001744F6" w:rsidRDefault="00577EB0" w:rsidP="00175BA4">
      <w:pPr>
        <w:tabs>
          <w:tab w:val="left" w:pos="2520"/>
          <w:tab w:val="left" w:pos="648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  <w:r w:rsidRPr="001744F6">
        <w:rPr>
          <w:rFonts w:ascii="Arial" w:hAnsi="Arial" w:cs="Arial"/>
          <w:b/>
          <w:bCs/>
          <w:sz w:val="22"/>
          <w:szCs w:val="22"/>
        </w:rPr>
        <w:t>Total Income (including attachments)</w:t>
      </w:r>
      <w:r w:rsidRPr="001744F6">
        <w:rPr>
          <w:rFonts w:ascii="Arial" w:hAnsi="Arial" w:cs="Arial"/>
          <w:b/>
          <w:bCs/>
          <w:sz w:val="22"/>
          <w:szCs w:val="22"/>
        </w:rPr>
        <w:tab/>
        <w:t>$</w:t>
      </w:r>
      <w:r w:rsidRPr="001744F6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7563F22F" w14:textId="7D343D16" w:rsidR="00577EB0" w:rsidRPr="001744F6" w:rsidRDefault="00211CE9" w:rsidP="002263A2">
      <w:pPr>
        <w:tabs>
          <w:tab w:val="left" w:pos="2520"/>
          <w:tab w:val="left" w:pos="6480"/>
          <w:tab w:val="right" w:pos="8640"/>
        </w:tabs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1744F6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Общий доход (включая приложения)</w:t>
      </w:r>
      <w:r w:rsidRPr="001744F6">
        <w:rPr>
          <w:rFonts w:ascii="Arial" w:hAnsi="Arial" w:cs="Arial"/>
          <w:sz w:val="22"/>
          <w:szCs w:val="22"/>
          <w:lang w:val="ru"/>
        </w:rPr>
        <w:tab/>
      </w:r>
      <w:r w:rsidRPr="001744F6">
        <w:rPr>
          <w:rFonts w:ascii="Arial" w:hAnsi="Arial" w:cs="Arial"/>
          <w:b/>
          <w:bCs/>
          <w:i/>
          <w:iCs/>
          <w:sz w:val="22"/>
          <w:szCs w:val="22"/>
          <w:lang w:val="ru"/>
        </w:rPr>
        <w:t>$</w:t>
      </w:r>
    </w:p>
    <w:p w14:paraId="75B39528" w14:textId="77777777" w:rsidR="00211CE9" w:rsidRPr="001744F6" w:rsidRDefault="005D6CCC" w:rsidP="00175BA4">
      <w:pPr>
        <w:spacing w:before="120"/>
        <w:rPr>
          <w:rFonts w:ascii="Arial" w:hAnsi="Arial" w:cs="Arial"/>
          <w:b/>
          <w:sz w:val="22"/>
          <w:szCs w:val="22"/>
        </w:rPr>
      </w:pPr>
      <w:r w:rsidRPr="001744F6">
        <w:rPr>
          <w:rFonts w:ascii="Arial" w:hAnsi="Arial" w:cs="Arial"/>
          <w:b/>
          <w:bCs/>
          <w:sz w:val="22"/>
          <w:szCs w:val="22"/>
        </w:rPr>
        <w:t xml:space="preserve">3. </w:t>
      </w:r>
      <w:r w:rsidRPr="001744F6">
        <w:rPr>
          <w:rFonts w:ascii="Arial" w:hAnsi="Arial" w:cs="Arial"/>
          <w:b/>
          <w:bCs/>
          <w:sz w:val="22"/>
          <w:szCs w:val="22"/>
        </w:rPr>
        <w:tab/>
        <w:t>Liabilities/Debts</w:t>
      </w:r>
    </w:p>
    <w:p w14:paraId="164EF820" w14:textId="68C7CEE1" w:rsidR="009E2CE8" w:rsidRPr="001744F6" w:rsidRDefault="00211CE9" w:rsidP="002263A2">
      <w:pPr>
        <w:spacing w:after="120"/>
        <w:rPr>
          <w:rFonts w:ascii="Arial" w:hAnsi="Arial" w:cs="Arial"/>
          <w:b/>
          <w:i/>
          <w:iCs/>
          <w:sz w:val="22"/>
          <w:szCs w:val="22"/>
        </w:rPr>
      </w:pPr>
      <w:r w:rsidRPr="001744F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744F6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Обязательства/долги</w:t>
      </w:r>
    </w:p>
    <w:p w14:paraId="22763331" w14:textId="77777777" w:rsidR="00211CE9" w:rsidRPr="001744F6" w:rsidRDefault="009E2CE8" w:rsidP="00175BA4">
      <w:p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1744F6">
        <w:rPr>
          <w:rFonts w:ascii="Arial" w:hAnsi="Arial" w:cs="Arial"/>
          <w:sz w:val="22"/>
          <w:szCs w:val="22"/>
        </w:rPr>
        <w:t>Mortgages and Liens. Name of each mortgage or lien holder and the amount owing, the property encumbered and the amount due monthly:</w:t>
      </w:r>
    </w:p>
    <w:p w14:paraId="6E91B19F" w14:textId="4C426AC6" w:rsidR="00577EB0" w:rsidRPr="001744F6" w:rsidRDefault="00211CE9" w:rsidP="002263A2">
      <w:pPr>
        <w:tabs>
          <w:tab w:val="left" w:pos="72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1744F6">
        <w:rPr>
          <w:rFonts w:ascii="Arial" w:hAnsi="Arial" w:cs="Arial"/>
          <w:i/>
          <w:iCs/>
          <w:sz w:val="22"/>
          <w:szCs w:val="22"/>
          <w:lang w:val="ru"/>
        </w:rPr>
        <w:t>Ипотеки и залоговые удержания. Укажите название каждого ипотечного кредита или залогового обязательства, сумму долга, обремененную собственность и сумму, подлежащую выплате ежемесячно: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3"/>
        <w:gridCol w:w="2130"/>
        <w:gridCol w:w="1525"/>
        <w:gridCol w:w="2578"/>
        <w:gridCol w:w="1614"/>
      </w:tblGrid>
      <w:tr w:rsidR="003A40CD" w:rsidRPr="001744F6" w14:paraId="2E03A077" w14:textId="77777777" w:rsidTr="00770817">
        <w:trPr>
          <w:trHeight w:val="170"/>
        </w:trPr>
        <w:tc>
          <w:tcPr>
            <w:tcW w:w="1525" w:type="dxa"/>
            <w:vAlign w:val="center"/>
          </w:tcPr>
          <w:p w14:paraId="66582455" w14:textId="77777777" w:rsidR="003A40CD" w:rsidRPr="001744F6" w:rsidRDefault="003A40CD" w:rsidP="00175B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3" w:type="dxa"/>
            <w:vAlign w:val="center"/>
          </w:tcPr>
          <w:p w14:paraId="0402E6B5" w14:textId="77777777" w:rsidR="00211CE9" w:rsidRPr="001744F6" w:rsidRDefault="003A40CD" w:rsidP="00175B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Name of Mortgage or Lien Holder</w:t>
            </w:r>
          </w:p>
          <w:p w14:paraId="5E76CF95" w14:textId="443C19E4" w:rsidR="003A40CD" w:rsidRPr="001744F6" w:rsidRDefault="00211CE9" w:rsidP="002263A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Название ипотеки или держателя закладной</w:t>
            </w:r>
          </w:p>
        </w:tc>
        <w:tc>
          <w:tcPr>
            <w:tcW w:w="1550" w:type="dxa"/>
            <w:vAlign w:val="center"/>
          </w:tcPr>
          <w:p w14:paraId="02711F4E" w14:textId="77777777" w:rsidR="00211CE9" w:rsidRPr="001744F6" w:rsidRDefault="003A40CD" w:rsidP="00175B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Amount Owing</w:t>
            </w:r>
          </w:p>
          <w:p w14:paraId="0F0666E4" w14:textId="206E76C0" w:rsidR="003A40CD" w:rsidRPr="001744F6" w:rsidRDefault="00211CE9" w:rsidP="002263A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Сумма долга</w:t>
            </w:r>
          </w:p>
        </w:tc>
        <w:tc>
          <w:tcPr>
            <w:tcW w:w="2610" w:type="dxa"/>
            <w:vAlign w:val="center"/>
          </w:tcPr>
          <w:p w14:paraId="496A4B1A" w14:textId="77777777" w:rsidR="00211CE9" w:rsidRPr="001744F6" w:rsidRDefault="003A40CD" w:rsidP="00175B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Property Encumbered</w:t>
            </w:r>
          </w:p>
          <w:p w14:paraId="03A5F18E" w14:textId="01E1CB19" w:rsidR="003A40CD" w:rsidRPr="001744F6" w:rsidRDefault="00211CE9" w:rsidP="002263A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Обремененная собственность</w:t>
            </w:r>
          </w:p>
        </w:tc>
        <w:tc>
          <w:tcPr>
            <w:tcW w:w="1620" w:type="dxa"/>
            <w:vAlign w:val="center"/>
          </w:tcPr>
          <w:p w14:paraId="2F6FA853" w14:textId="77777777" w:rsidR="00211CE9" w:rsidRPr="001744F6" w:rsidRDefault="003A40CD" w:rsidP="00175B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Amount Due Monthly</w:t>
            </w:r>
          </w:p>
          <w:p w14:paraId="103074F5" w14:textId="37592391" w:rsidR="003A40CD" w:rsidRPr="001744F6" w:rsidRDefault="00211CE9" w:rsidP="002263A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Сумма к оплате ежемесячно</w:t>
            </w:r>
          </w:p>
        </w:tc>
      </w:tr>
      <w:tr w:rsidR="003A40CD" w:rsidRPr="001744F6" w14:paraId="7B4B0779" w14:textId="77777777" w:rsidTr="003A40CD">
        <w:trPr>
          <w:trHeight w:val="143"/>
        </w:trPr>
        <w:tc>
          <w:tcPr>
            <w:tcW w:w="1525" w:type="dxa"/>
          </w:tcPr>
          <w:p w14:paraId="1BE0F7F7" w14:textId="77777777" w:rsidR="00211CE9" w:rsidRPr="001744F6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Account 1</w:t>
            </w:r>
          </w:p>
          <w:p w14:paraId="5C2FB751" w14:textId="2502769C" w:rsidR="003A40CD" w:rsidRPr="001744F6" w:rsidRDefault="00211CE9" w:rsidP="002263A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Счет 1</w:t>
            </w:r>
          </w:p>
        </w:tc>
        <w:tc>
          <w:tcPr>
            <w:tcW w:w="2163" w:type="dxa"/>
          </w:tcPr>
          <w:p w14:paraId="2D988035" w14:textId="77777777" w:rsidR="003A40CD" w:rsidRPr="001744F6" w:rsidRDefault="003A40CD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</w:tcPr>
          <w:p w14:paraId="4E7B4CAA" w14:textId="77777777" w:rsidR="003A40CD" w:rsidRPr="001744F6" w:rsidRDefault="003A40CD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B3906AC" w14:textId="77777777" w:rsidR="003A40CD" w:rsidRPr="001744F6" w:rsidRDefault="003A40CD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5C1EA6D" w14:textId="77777777" w:rsidR="003A40CD" w:rsidRPr="001744F6" w:rsidRDefault="003A40CD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0CD" w:rsidRPr="001744F6" w14:paraId="69F00834" w14:textId="77777777" w:rsidTr="003A40CD">
        <w:tc>
          <w:tcPr>
            <w:tcW w:w="1525" w:type="dxa"/>
          </w:tcPr>
          <w:p w14:paraId="144B35F3" w14:textId="77777777" w:rsidR="00211CE9" w:rsidRPr="001744F6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Account 2</w:t>
            </w:r>
          </w:p>
          <w:p w14:paraId="086AAFC9" w14:textId="46CA804B" w:rsidR="003A40CD" w:rsidRPr="001744F6" w:rsidRDefault="00211CE9" w:rsidP="002263A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Счет 2</w:t>
            </w:r>
          </w:p>
        </w:tc>
        <w:tc>
          <w:tcPr>
            <w:tcW w:w="2163" w:type="dxa"/>
          </w:tcPr>
          <w:p w14:paraId="7FE66B30" w14:textId="77777777" w:rsidR="003A40CD" w:rsidRPr="001744F6" w:rsidRDefault="003A40CD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</w:tcPr>
          <w:p w14:paraId="45AB00FB" w14:textId="77777777" w:rsidR="003A40CD" w:rsidRPr="001744F6" w:rsidRDefault="003A40CD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4C51706E" w14:textId="77777777" w:rsidR="003A40CD" w:rsidRPr="001744F6" w:rsidRDefault="003A40CD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B52FE3B" w14:textId="77777777" w:rsidR="003A40CD" w:rsidRPr="001744F6" w:rsidRDefault="003A40CD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89083B" w14:textId="77777777" w:rsidR="00211CE9" w:rsidRPr="001744F6" w:rsidRDefault="00ED288A" w:rsidP="00175BA4">
      <w:pPr>
        <w:rPr>
          <w:rFonts w:ascii="Arial" w:hAnsi="Arial" w:cs="Arial"/>
          <w:sz w:val="22"/>
          <w:szCs w:val="22"/>
        </w:rPr>
      </w:pPr>
      <w:proofErr w:type="gramStart"/>
      <w:r w:rsidRPr="001744F6">
        <w:rPr>
          <w:rFonts w:ascii="Arial" w:hAnsi="Arial" w:cs="Arial"/>
          <w:sz w:val="22"/>
          <w:szCs w:val="22"/>
        </w:rPr>
        <w:t>[  ]</w:t>
      </w:r>
      <w:proofErr w:type="gramEnd"/>
      <w:r w:rsidRPr="001744F6">
        <w:rPr>
          <w:rFonts w:ascii="Arial" w:hAnsi="Arial" w:cs="Arial"/>
          <w:sz w:val="22"/>
          <w:szCs w:val="22"/>
        </w:rPr>
        <w:t xml:space="preserve"> and see attached additional pages.</w:t>
      </w:r>
    </w:p>
    <w:p w14:paraId="3877ACF3" w14:textId="1EDD5955" w:rsidR="00ED288A" w:rsidRPr="001744F6" w:rsidRDefault="008B36EA" w:rsidP="002263A2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1744F6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744F6">
        <w:rPr>
          <w:rFonts w:ascii="Arial" w:hAnsi="Arial" w:cs="Arial"/>
          <w:i/>
          <w:iCs/>
          <w:sz w:val="22"/>
          <w:szCs w:val="22"/>
          <w:lang w:val="ru"/>
        </w:rPr>
        <w:t>и см. приложенные дополнительные листы.</w:t>
      </w:r>
    </w:p>
    <w:p w14:paraId="1186BE2A" w14:textId="77777777" w:rsidR="00211CE9" w:rsidRPr="001744F6" w:rsidRDefault="000F3966" w:rsidP="00175BA4">
      <w:p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1744F6">
        <w:rPr>
          <w:rFonts w:ascii="Arial" w:hAnsi="Arial" w:cs="Arial"/>
          <w:sz w:val="22"/>
          <w:szCs w:val="22"/>
        </w:rPr>
        <w:t>Installment Loans and Notes. Name of each loan holder, the amount owing, and the amount due monthly:</w:t>
      </w:r>
    </w:p>
    <w:p w14:paraId="6232BBFE" w14:textId="4549CA23" w:rsidR="000F3966" w:rsidRPr="001744F6" w:rsidRDefault="00211CE9" w:rsidP="002263A2">
      <w:pPr>
        <w:tabs>
          <w:tab w:val="left" w:pos="720"/>
        </w:tabs>
        <w:overflowPunct/>
        <w:autoSpaceDE/>
        <w:autoSpaceDN/>
        <w:adjustRightInd/>
        <w:spacing w:after="240"/>
        <w:textAlignment w:val="auto"/>
        <w:rPr>
          <w:rFonts w:ascii="Arial" w:hAnsi="Arial" w:cs="Arial"/>
          <w:i/>
          <w:iCs/>
          <w:sz w:val="22"/>
          <w:szCs w:val="22"/>
          <w:lang w:val="ru"/>
        </w:rPr>
      </w:pPr>
      <w:r w:rsidRPr="001744F6">
        <w:rPr>
          <w:rFonts w:ascii="Arial" w:hAnsi="Arial" w:cs="Arial"/>
          <w:i/>
          <w:iCs/>
          <w:sz w:val="22"/>
          <w:szCs w:val="22"/>
          <w:lang w:val="ru"/>
        </w:rPr>
        <w:t xml:space="preserve">Кредиты и векселя в рассрочку. Имя держателя каждого займа, сумма задолженности и сумма, подлежащая выплате ежемесячно: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3742"/>
        <w:gridCol w:w="2042"/>
        <w:gridCol w:w="2055"/>
      </w:tblGrid>
      <w:tr w:rsidR="003A40CD" w:rsidRPr="001744F6" w14:paraId="2FD978ED" w14:textId="77777777" w:rsidTr="00770817">
        <w:trPr>
          <w:trHeight w:val="170"/>
        </w:trPr>
        <w:tc>
          <w:tcPr>
            <w:tcW w:w="1525" w:type="dxa"/>
            <w:vAlign w:val="center"/>
          </w:tcPr>
          <w:p w14:paraId="4F62F7AF" w14:textId="77777777" w:rsidR="003A40CD" w:rsidRPr="001744F6" w:rsidRDefault="003A40CD" w:rsidP="00175BA4">
            <w:pPr>
              <w:jc w:val="center"/>
              <w:rPr>
                <w:rFonts w:ascii="Arial" w:hAnsi="Arial" w:cs="Arial"/>
                <w:sz w:val="22"/>
                <w:szCs w:val="22"/>
                <w:lang w:val="ru"/>
              </w:rPr>
            </w:pPr>
          </w:p>
        </w:tc>
        <w:tc>
          <w:tcPr>
            <w:tcW w:w="3803" w:type="dxa"/>
            <w:vAlign w:val="center"/>
          </w:tcPr>
          <w:p w14:paraId="5C29C19D" w14:textId="77777777" w:rsidR="00211CE9" w:rsidRPr="001744F6" w:rsidRDefault="003A40CD" w:rsidP="00175B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Name of Loan Holder</w:t>
            </w:r>
          </w:p>
          <w:p w14:paraId="22C4CA72" w14:textId="0E3B1CEB" w:rsidR="003A40CD" w:rsidRPr="001744F6" w:rsidRDefault="00211CE9" w:rsidP="002263A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Имя держателя займа</w:t>
            </w:r>
          </w:p>
        </w:tc>
        <w:tc>
          <w:tcPr>
            <w:tcW w:w="2070" w:type="dxa"/>
            <w:vAlign w:val="center"/>
          </w:tcPr>
          <w:p w14:paraId="29E7A0BF" w14:textId="77777777" w:rsidR="00211CE9" w:rsidRPr="001744F6" w:rsidRDefault="003A40CD" w:rsidP="00175B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Amount Owing</w:t>
            </w:r>
          </w:p>
          <w:p w14:paraId="72973108" w14:textId="67EE2531" w:rsidR="003A40CD" w:rsidRPr="001744F6" w:rsidRDefault="00211CE9" w:rsidP="002263A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Сумма долга</w:t>
            </w:r>
          </w:p>
        </w:tc>
        <w:tc>
          <w:tcPr>
            <w:tcW w:w="2070" w:type="dxa"/>
            <w:vAlign w:val="center"/>
          </w:tcPr>
          <w:p w14:paraId="24CE3EAD" w14:textId="77777777" w:rsidR="00211CE9" w:rsidRPr="001744F6" w:rsidRDefault="003A40CD" w:rsidP="00175B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Amount Due Monthly</w:t>
            </w:r>
          </w:p>
          <w:p w14:paraId="2D40F3E6" w14:textId="2275EEB8" w:rsidR="003A40CD" w:rsidRPr="001744F6" w:rsidRDefault="00211CE9" w:rsidP="002263A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Сумма к оплате ежемесячно</w:t>
            </w:r>
          </w:p>
        </w:tc>
      </w:tr>
      <w:tr w:rsidR="00DC0455" w:rsidRPr="001744F6" w14:paraId="679871CD" w14:textId="77777777" w:rsidTr="003A40CD">
        <w:trPr>
          <w:trHeight w:val="143"/>
        </w:trPr>
        <w:tc>
          <w:tcPr>
            <w:tcW w:w="1525" w:type="dxa"/>
          </w:tcPr>
          <w:p w14:paraId="1E8D5BED" w14:textId="77777777" w:rsidR="00211CE9" w:rsidRPr="001744F6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Account 1</w:t>
            </w:r>
          </w:p>
          <w:p w14:paraId="4500E2AE" w14:textId="62C85DE4" w:rsidR="00DC0455" w:rsidRPr="001744F6" w:rsidRDefault="00211CE9" w:rsidP="002263A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Счет 1</w:t>
            </w:r>
          </w:p>
        </w:tc>
        <w:tc>
          <w:tcPr>
            <w:tcW w:w="3803" w:type="dxa"/>
          </w:tcPr>
          <w:p w14:paraId="4E050B18" w14:textId="77777777" w:rsidR="00DC0455" w:rsidRPr="001744F6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2878869" w14:textId="77777777" w:rsidR="00DC0455" w:rsidRPr="001744F6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489052E" w14:textId="77777777" w:rsidR="00DC0455" w:rsidRPr="001744F6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455" w:rsidRPr="001744F6" w14:paraId="6744A4AE" w14:textId="77777777" w:rsidTr="003A40CD">
        <w:tc>
          <w:tcPr>
            <w:tcW w:w="1525" w:type="dxa"/>
          </w:tcPr>
          <w:p w14:paraId="053ACCEA" w14:textId="77777777" w:rsidR="00211CE9" w:rsidRPr="001744F6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Account 2</w:t>
            </w:r>
          </w:p>
          <w:p w14:paraId="5E52B93C" w14:textId="477DA791" w:rsidR="00DC0455" w:rsidRPr="001744F6" w:rsidRDefault="00211CE9" w:rsidP="002263A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Счет 2</w:t>
            </w:r>
          </w:p>
        </w:tc>
        <w:tc>
          <w:tcPr>
            <w:tcW w:w="3803" w:type="dxa"/>
          </w:tcPr>
          <w:p w14:paraId="269924FD" w14:textId="77777777" w:rsidR="00DC0455" w:rsidRPr="001744F6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C2CD0DB" w14:textId="77777777" w:rsidR="00DC0455" w:rsidRPr="001744F6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E553E52" w14:textId="77777777" w:rsidR="00DC0455" w:rsidRPr="001744F6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8AC836" w14:textId="77777777" w:rsidR="00211CE9" w:rsidRPr="001744F6" w:rsidRDefault="00ED288A" w:rsidP="00175BA4">
      <w:pPr>
        <w:rPr>
          <w:rFonts w:ascii="Arial" w:hAnsi="Arial" w:cs="Arial"/>
          <w:sz w:val="22"/>
          <w:szCs w:val="22"/>
        </w:rPr>
      </w:pPr>
      <w:proofErr w:type="gramStart"/>
      <w:r w:rsidRPr="001744F6">
        <w:rPr>
          <w:rFonts w:ascii="Arial" w:hAnsi="Arial" w:cs="Arial"/>
          <w:sz w:val="22"/>
          <w:szCs w:val="22"/>
        </w:rPr>
        <w:t>[  ]</w:t>
      </w:r>
      <w:proofErr w:type="gramEnd"/>
      <w:r w:rsidRPr="001744F6">
        <w:rPr>
          <w:rFonts w:ascii="Arial" w:hAnsi="Arial" w:cs="Arial"/>
          <w:sz w:val="22"/>
          <w:szCs w:val="22"/>
        </w:rPr>
        <w:t xml:space="preserve"> and see attached additional pages.</w:t>
      </w:r>
    </w:p>
    <w:p w14:paraId="4F6E9FB2" w14:textId="47108A63" w:rsidR="00ED288A" w:rsidRPr="001744F6" w:rsidRDefault="008B36EA" w:rsidP="002263A2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1744F6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744F6">
        <w:rPr>
          <w:rFonts w:ascii="Arial" w:hAnsi="Arial" w:cs="Arial"/>
          <w:i/>
          <w:iCs/>
          <w:sz w:val="22"/>
          <w:szCs w:val="22"/>
          <w:lang w:val="ru"/>
        </w:rPr>
        <w:t>и см. приложенные дополнительные листы.</w:t>
      </w:r>
    </w:p>
    <w:p w14:paraId="3C217036" w14:textId="77777777" w:rsidR="00211CE9" w:rsidRPr="001744F6" w:rsidRDefault="000F3966" w:rsidP="00175BA4">
      <w:pPr>
        <w:tabs>
          <w:tab w:val="left" w:pos="720"/>
        </w:tabs>
        <w:overflowPunct/>
        <w:autoSpaceDE/>
        <w:autoSpaceDN/>
        <w:adjustRightInd/>
        <w:spacing w:before="240"/>
        <w:textAlignment w:val="auto"/>
        <w:rPr>
          <w:rFonts w:ascii="Arial" w:hAnsi="Arial" w:cs="Arial"/>
          <w:sz w:val="22"/>
          <w:szCs w:val="22"/>
        </w:rPr>
      </w:pPr>
      <w:r w:rsidRPr="001744F6">
        <w:rPr>
          <w:rFonts w:ascii="Arial" w:hAnsi="Arial" w:cs="Arial"/>
          <w:sz w:val="22"/>
          <w:szCs w:val="22"/>
        </w:rPr>
        <w:t>Credit Cards. Name of each credit card company, the outstanding balance owing on each card, and the amount due monthly:</w:t>
      </w:r>
    </w:p>
    <w:p w14:paraId="61F14C80" w14:textId="01B62B19" w:rsidR="003A40CD" w:rsidRPr="001744F6" w:rsidRDefault="00211CE9" w:rsidP="002263A2">
      <w:pPr>
        <w:tabs>
          <w:tab w:val="left" w:pos="720"/>
        </w:tabs>
        <w:overflowPunct/>
        <w:autoSpaceDE/>
        <w:autoSpaceDN/>
        <w:adjustRightInd/>
        <w:spacing w:after="24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1744F6">
        <w:rPr>
          <w:rFonts w:ascii="Arial" w:hAnsi="Arial" w:cs="Arial"/>
          <w:i/>
          <w:iCs/>
          <w:sz w:val="22"/>
          <w:szCs w:val="22"/>
          <w:lang w:val="ru"/>
        </w:rPr>
        <w:t xml:space="preserve">Кредитные карты. Название каждой компании, предоставившей кредитные карты, остаток задолженности по каждой карте и сумма, подлежащая выплате ежемесячно: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3562"/>
        <w:gridCol w:w="2235"/>
        <w:gridCol w:w="2047"/>
      </w:tblGrid>
      <w:tr w:rsidR="003A40CD" w:rsidRPr="001744F6" w14:paraId="441ADDC6" w14:textId="77777777" w:rsidTr="00770817">
        <w:trPr>
          <w:trHeight w:val="170"/>
        </w:trPr>
        <w:tc>
          <w:tcPr>
            <w:tcW w:w="1525" w:type="dxa"/>
            <w:vAlign w:val="center"/>
          </w:tcPr>
          <w:p w14:paraId="0110A65E" w14:textId="77777777" w:rsidR="003A40CD" w:rsidRPr="001744F6" w:rsidRDefault="003A40CD" w:rsidP="00175B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3" w:type="dxa"/>
            <w:vAlign w:val="center"/>
          </w:tcPr>
          <w:p w14:paraId="6726BA65" w14:textId="77777777" w:rsidR="00211CE9" w:rsidRPr="001744F6" w:rsidRDefault="003A40CD" w:rsidP="00175B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Name of Credit Card Company</w:t>
            </w:r>
          </w:p>
          <w:p w14:paraId="76CB0BC8" w14:textId="771A4151" w:rsidR="003A40CD" w:rsidRPr="001744F6" w:rsidRDefault="00211CE9" w:rsidP="002263A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Название компании, предоставившей кредитные карты</w:t>
            </w:r>
          </w:p>
        </w:tc>
        <w:tc>
          <w:tcPr>
            <w:tcW w:w="2250" w:type="dxa"/>
            <w:vAlign w:val="center"/>
          </w:tcPr>
          <w:p w14:paraId="02EFBDBE" w14:textId="77777777" w:rsidR="00211CE9" w:rsidRPr="001744F6" w:rsidRDefault="003A40CD" w:rsidP="00175B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Outstanding Balance Owing</w:t>
            </w:r>
          </w:p>
          <w:p w14:paraId="668FFB3B" w14:textId="6721CCFF" w:rsidR="003A40CD" w:rsidRPr="001744F6" w:rsidRDefault="00211CE9" w:rsidP="002263A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Остаток задолженности</w:t>
            </w:r>
          </w:p>
        </w:tc>
        <w:tc>
          <w:tcPr>
            <w:tcW w:w="2070" w:type="dxa"/>
            <w:vAlign w:val="center"/>
          </w:tcPr>
          <w:p w14:paraId="330B5632" w14:textId="77777777" w:rsidR="00211CE9" w:rsidRPr="001744F6" w:rsidRDefault="003A40CD" w:rsidP="00175B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Amount Due Monthly</w:t>
            </w:r>
          </w:p>
          <w:p w14:paraId="3CA5EA50" w14:textId="12054020" w:rsidR="003A40CD" w:rsidRPr="001744F6" w:rsidRDefault="00211CE9" w:rsidP="002263A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Сумма к оплате ежемесячно</w:t>
            </w:r>
          </w:p>
        </w:tc>
      </w:tr>
      <w:tr w:rsidR="00DC0455" w:rsidRPr="001744F6" w14:paraId="177C43A7" w14:textId="77777777" w:rsidTr="003A40CD">
        <w:trPr>
          <w:trHeight w:val="143"/>
        </w:trPr>
        <w:tc>
          <w:tcPr>
            <w:tcW w:w="1525" w:type="dxa"/>
          </w:tcPr>
          <w:p w14:paraId="079D8DE3" w14:textId="77777777" w:rsidR="00211CE9" w:rsidRPr="001744F6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Account 1</w:t>
            </w:r>
          </w:p>
          <w:p w14:paraId="55BABF2F" w14:textId="6887C613" w:rsidR="00DC0455" w:rsidRPr="001744F6" w:rsidRDefault="00211CE9" w:rsidP="002263A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Счет 1</w:t>
            </w:r>
          </w:p>
        </w:tc>
        <w:tc>
          <w:tcPr>
            <w:tcW w:w="3623" w:type="dxa"/>
          </w:tcPr>
          <w:p w14:paraId="78454823" w14:textId="77777777" w:rsidR="00DC0455" w:rsidRPr="001744F6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4ED4D4B" w14:textId="77777777" w:rsidR="00DC0455" w:rsidRPr="001744F6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EBB0358" w14:textId="77777777" w:rsidR="00DC0455" w:rsidRPr="001744F6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455" w:rsidRPr="001744F6" w14:paraId="20CFE024" w14:textId="77777777" w:rsidTr="003A40CD">
        <w:tc>
          <w:tcPr>
            <w:tcW w:w="1525" w:type="dxa"/>
          </w:tcPr>
          <w:p w14:paraId="633563E5" w14:textId="77777777" w:rsidR="00211CE9" w:rsidRPr="001744F6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  <w:r w:rsidRPr="001744F6">
              <w:rPr>
                <w:rFonts w:ascii="Arial" w:hAnsi="Arial" w:cs="Arial"/>
                <w:sz w:val="22"/>
                <w:szCs w:val="22"/>
              </w:rPr>
              <w:t>Account 2</w:t>
            </w:r>
          </w:p>
          <w:p w14:paraId="153C1ABD" w14:textId="282F9799" w:rsidR="00DC0455" w:rsidRPr="001744F6" w:rsidRDefault="00211CE9" w:rsidP="002263A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744F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Счет 2</w:t>
            </w:r>
          </w:p>
        </w:tc>
        <w:tc>
          <w:tcPr>
            <w:tcW w:w="3623" w:type="dxa"/>
          </w:tcPr>
          <w:p w14:paraId="3DDA798F" w14:textId="77777777" w:rsidR="00DC0455" w:rsidRPr="001744F6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17645EF" w14:textId="77777777" w:rsidR="00DC0455" w:rsidRPr="001744F6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1659347" w14:textId="77777777" w:rsidR="00DC0455" w:rsidRPr="001744F6" w:rsidRDefault="00DC0455" w:rsidP="00175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34BD28" w14:textId="77777777" w:rsidR="00211CE9" w:rsidRPr="001744F6" w:rsidRDefault="00ED288A" w:rsidP="00175BA4">
      <w:pPr>
        <w:rPr>
          <w:rFonts w:ascii="Arial" w:hAnsi="Arial" w:cs="Arial"/>
          <w:sz w:val="22"/>
          <w:szCs w:val="22"/>
        </w:rPr>
      </w:pPr>
      <w:proofErr w:type="gramStart"/>
      <w:r w:rsidRPr="001744F6">
        <w:rPr>
          <w:rFonts w:ascii="Arial" w:hAnsi="Arial" w:cs="Arial"/>
          <w:sz w:val="22"/>
          <w:szCs w:val="22"/>
        </w:rPr>
        <w:t>[  ]</w:t>
      </w:r>
      <w:proofErr w:type="gramEnd"/>
      <w:r w:rsidRPr="001744F6">
        <w:rPr>
          <w:rFonts w:ascii="Arial" w:hAnsi="Arial" w:cs="Arial"/>
          <w:sz w:val="22"/>
          <w:szCs w:val="22"/>
        </w:rPr>
        <w:t xml:space="preserve"> and see attached additional pages.</w:t>
      </w:r>
    </w:p>
    <w:p w14:paraId="61D67FC8" w14:textId="05E32DB8" w:rsidR="00ED288A" w:rsidRPr="001744F6" w:rsidRDefault="00D26793" w:rsidP="002263A2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1744F6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1744F6">
        <w:rPr>
          <w:rFonts w:ascii="Arial" w:hAnsi="Arial" w:cs="Arial"/>
          <w:i/>
          <w:iCs/>
          <w:sz w:val="22"/>
          <w:szCs w:val="22"/>
          <w:lang w:val="ru"/>
        </w:rPr>
        <w:t>и см. приложенные дополнительные листы.</w:t>
      </w:r>
    </w:p>
    <w:p w14:paraId="134C9400" w14:textId="77777777" w:rsidR="00211CE9" w:rsidRPr="001744F6" w:rsidRDefault="000F3966" w:rsidP="00175BA4">
      <w:pPr>
        <w:tabs>
          <w:tab w:val="left" w:pos="6480"/>
          <w:tab w:val="right" w:pos="900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1744F6">
        <w:rPr>
          <w:rFonts w:ascii="Arial" w:hAnsi="Arial" w:cs="Arial"/>
          <w:b/>
          <w:bCs/>
          <w:sz w:val="22"/>
          <w:szCs w:val="22"/>
        </w:rPr>
        <w:t>Total Liabilities/Debts (including attachments)</w:t>
      </w:r>
      <w:r w:rsidRPr="001744F6">
        <w:rPr>
          <w:rFonts w:ascii="Arial" w:hAnsi="Arial" w:cs="Arial"/>
          <w:b/>
          <w:bCs/>
          <w:sz w:val="22"/>
          <w:szCs w:val="22"/>
        </w:rPr>
        <w:tab/>
        <w:t>$</w:t>
      </w:r>
      <w:r w:rsidRPr="001744F6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7CF114C6" w14:textId="022EA46F" w:rsidR="000F3966" w:rsidRPr="001744F6" w:rsidRDefault="00211CE9" w:rsidP="002263A2">
      <w:pPr>
        <w:tabs>
          <w:tab w:val="left" w:pos="6480"/>
          <w:tab w:val="right" w:pos="900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1744F6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Общая сумма обязательств/долгов (включая приложения)</w:t>
      </w:r>
      <w:r w:rsidR="001744F6">
        <w:rPr>
          <w:rFonts w:ascii="Arial" w:hAnsi="Arial" w:cs="Arial"/>
          <w:sz w:val="22"/>
          <w:szCs w:val="22"/>
        </w:rPr>
        <w:t xml:space="preserve"> </w:t>
      </w:r>
      <w:r w:rsidRPr="001744F6">
        <w:rPr>
          <w:rFonts w:ascii="Arial" w:hAnsi="Arial" w:cs="Arial"/>
          <w:b/>
          <w:bCs/>
          <w:i/>
          <w:iCs/>
          <w:sz w:val="22"/>
          <w:szCs w:val="22"/>
          <w:lang w:val="ru"/>
        </w:rPr>
        <w:t>$</w:t>
      </w:r>
    </w:p>
    <w:p w14:paraId="50C5EB57" w14:textId="77777777" w:rsidR="00211CE9" w:rsidRPr="001744F6" w:rsidRDefault="005D6CCC" w:rsidP="00175BA4">
      <w:pPr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1744F6">
        <w:rPr>
          <w:rFonts w:ascii="Arial" w:hAnsi="Arial" w:cs="Arial"/>
          <w:b/>
          <w:bCs/>
          <w:sz w:val="22"/>
          <w:szCs w:val="22"/>
        </w:rPr>
        <w:t>4.</w:t>
      </w:r>
      <w:r w:rsidRPr="001744F6">
        <w:rPr>
          <w:rFonts w:ascii="Arial" w:hAnsi="Arial" w:cs="Arial"/>
          <w:b/>
          <w:bCs/>
          <w:sz w:val="22"/>
          <w:szCs w:val="22"/>
        </w:rPr>
        <w:tab/>
        <w:t>Security for Estate’s Assets</w:t>
      </w:r>
    </w:p>
    <w:p w14:paraId="47B6F4DA" w14:textId="0E40A24B" w:rsidR="000F3966" w:rsidRPr="001744F6" w:rsidRDefault="00C06781" w:rsidP="002263A2">
      <w:pPr>
        <w:spacing w:after="120"/>
        <w:ind w:left="720" w:hanging="720"/>
        <w:rPr>
          <w:rFonts w:ascii="Arial" w:hAnsi="Arial" w:cs="Arial"/>
          <w:b/>
          <w:i/>
          <w:iCs/>
          <w:sz w:val="22"/>
          <w:szCs w:val="22"/>
        </w:rPr>
      </w:pPr>
      <w:r w:rsidRPr="001744F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744F6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Обеспечение активов наследства</w:t>
      </w:r>
    </w:p>
    <w:p w14:paraId="117FF246" w14:textId="77777777" w:rsidR="00211CE9" w:rsidRPr="001744F6" w:rsidRDefault="0058745B" w:rsidP="00175BA4">
      <w:pPr>
        <w:widowControl w:val="0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  <w:r w:rsidRPr="001744F6">
        <w:rPr>
          <w:rFonts w:ascii="Arial" w:hAnsi="Arial" w:cs="Arial"/>
          <w:sz w:val="22"/>
          <w:szCs w:val="22"/>
        </w:rPr>
        <w:t>Conservator/Trustee’s Bond:</w:t>
      </w:r>
    </w:p>
    <w:p w14:paraId="50DC3206" w14:textId="2808835B" w:rsidR="00EC12A7" w:rsidRPr="001744F6" w:rsidRDefault="00211CE9" w:rsidP="002263A2">
      <w:pPr>
        <w:widowControl w:val="0"/>
        <w:tabs>
          <w:tab w:val="left" w:pos="720"/>
        </w:tabs>
        <w:spacing w:after="120"/>
        <w:ind w:left="720"/>
        <w:rPr>
          <w:rFonts w:ascii="Arial" w:hAnsi="Arial" w:cs="Arial"/>
          <w:i/>
          <w:iCs/>
          <w:sz w:val="22"/>
          <w:szCs w:val="22"/>
        </w:rPr>
      </w:pPr>
      <w:r w:rsidRPr="001744F6">
        <w:rPr>
          <w:rFonts w:ascii="Arial" w:hAnsi="Arial" w:cs="Arial"/>
          <w:i/>
          <w:iCs/>
          <w:sz w:val="22"/>
          <w:szCs w:val="22"/>
          <w:lang w:val="ru"/>
        </w:rPr>
        <w:t xml:space="preserve">Залог попечителя/опекуна: </w:t>
      </w:r>
    </w:p>
    <w:p w14:paraId="4B301D6C" w14:textId="77777777" w:rsidR="00211CE9" w:rsidRPr="001744F6" w:rsidRDefault="002A17CC" w:rsidP="00175BA4">
      <w:pPr>
        <w:widowControl w:val="0"/>
        <w:tabs>
          <w:tab w:val="left" w:pos="1260"/>
          <w:tab w:val="left" w:pos="1440"/>
          <w:tab w:val="right" w:pos="7560"/>
        </w:tabs>
        <w:ind w:left="720"/>
        <w:rPr>
          <w:rFonts w:ascii="Arial" w:hAnsi="Arial" w:cs="Arial"/>
          <w:sz w:val="22"/>
          <w:szCs w:val="22"/>
        </w:rPr>
      </w:pPr>
      <w:proofErr w:type="gramStart"/>
      <w:r w:rsidRPr="001744F6">
        <w:rPr>
          <w:rFonts w:ascii="Arial" w:hAnsi="Arial" w:cs="Arial"/>
          <w:sz w:val="22"/>
          <w:szCs w:val="22"/>
        </w:rPr>
        <w:t>[  ]</w:t>
      </w:r>
      <w:proofErr w:type="gramEnd"/>
      <w:r w:rsidRPr="001744F6">
        <w:rPr>
          <w:rFonts w:ascii="Arial" w:hAnsi="Arial" w:cs="Arial"/>
          <w:sz w:val="22"/>
          <w:szCs w:val="22"/>
        </w:rPr>
        <w:tab/>
        <w:t>The court does not require a bond.</w:t>
      </w:r>
    </w:p>
    <w:p w14:paraId="2A78006D" w14:textId="49914D53" w:rsidR="000F3966" w:rsidRPr="001744F6" w:rsidRDefault="00C06781" w:rsidP="002263A2">
      <w:pPr>
        <w:widowControl w:val="0"/>
        <w:tabs>
          <w:tab w:val="left" w:pos="1260"/>
          <w:tab w:val="left" w:pos="1440"/>
          <w:tab w:val="right" w:pos="7560"/>
        </w:tabs>
        <w:ind w:left="720"/>
        <w:rPr>
          <w:rFonts w:ascii="Arial" w:hAnsi="Arial" w:cs="Arial"/>
          <w:i/>
          <w:iCs/>
          <w:sz w:val="22"/>
          <w:szCs w:val="22"/>
          <w:u w:val="single"/>
        </w:rPr>
      </w:pPr>
      <w:r w:rsidRPr="001744F6">
        <w:rPr>
          <w:rFonts w:ascii="Arial" w:hAnsi="Arial" w:cs="Arial"/>
          <w:i/>
          <w:iCs/>
          <w:sz w:val="22"/>
          <w:szCs w:val="22"/>
        </w:rPr>
        <w:tab/>
      </w:r>
      <w:r w:rsidRPr="001744F6">
        <w:rPr>
          <w:rFonts w:ascii="Arial" w:hAnsi="Arial" w:cs="Arial"/>
          <w:i/>
          <w:iCs/>
          <w:sz w:val="22"/>
          <w:szCs w:val="22"/>
          <w:lang w:val="ru"/>
        </w:rPr>
        <w:t xml:space="preserve">Суд не требует залога. </w:t>
      </w:r>
    </w:p>
    <w:p w14:paraId="5CADEF6B" w14:textId="77777777" w:rsidR="00211CE9" w:rsidRPr="001744F6" w:rsidRDefault="002A17CC" w:rsidP="00175BA4">
      <w:pPr>
        <w:widowControl w:val="0"/>
        <w:tabs>
          <w:tab w:val="left" w:pos="1260"/>
          <w:tab w:val="right" w:pos="7200"/>
        </w:tabs>
        <w:ind w:left="720"/>
        <w:rPr>
          <w:rFonts w:ascii="Arial" w:hAnsi="Arial" w:cs="Arial"/>
          <w:sz w:val="22"/>
          <w:szCs w:val="22"/>
          <w:u w:val="single"/>
        </w:rPr>
      </w:pPr>
      <w:proofErr w:type="gramStart"/>
      <w:r w:rsidRPr="001744F6">
        <w:rPr>
          <w:rFonts w:ascii="Arial" w:hAnsi="Arial" w:cs="Arial"/>
          <w:sz w:val="22"/>
          <w:szCs w:val="22"/>
        </w:rPr>
        <w:t>[  ]</w:t>
      </w:r>
      <w:proofErr w:type="gramEnd"/>
      <w:r w:rsidRPr="001744F6">
        <w:rPr>
          <w:rFonts w:ascii="Arial" w:hAnsi="Arial" w:cs="Arial"/>
          <w:sz w:val="22"/>
          <w:szCs w:val="22"/>
        </w:rPr>
        <w:tab/>
        <w:t>The court requires a bond in the amount of $</w:t>
      </w:r>
      <w:r w:rsidRPr="001744F6">
        <w:rPr>
          <w:rFonts w:ascii="Arial" w:hAnsi="Arial" w:cs="Arial"/>
          <w:sz w:val="22"/>
          <w:szCs w:val="22"/>
          <w:u w:val="single"/>
        </w:rPr>
        <w:tab/>
      </w:r>
    </w:p>
    <w:p w14:paraId="58B50CD2" w14:textId="43370D02" w:rsidR="000F3966" w:rsidRPr="001744F6" w:rsidRDefault="00C06781" w:rsidP="002263A2">
      <w:pPr>
        <w:widowControl w:val="0"/>
        <w:tabs>
          <w:tab w:val="left" w:pos="1260"/>
          <w:tab w:val="right" w:pos="7200"/>
        </w:tabs>
        <w:ind w:left="720"/>
        <w:rPr>
          <w:rFonts w:ascii="Arial" w:hAnsi="Arial" w:cs="Arial"/>
          <w:i/>
          <w:iCs/>
          <w:sz w:val="22"/>
          <w:szCs w:val="22"/>
          <w:u w:val="single"/>
        </w:rPr>
      </w:pPr>
      <w:r w:rsidRPr="001744F6">
        <w:rPr>
          <w:rFonts w:ascii="Arial" w:hAnsi="Arial" w:cs="Arial"/>
          <w:i/>
          <w:iCs/>
          <w:sz w:val="22"/>
          <w:szCs w:val="22"/>
        </w:rPr>
        <w:tab/>
      </w:r>
      <w:r w:rsidRPr="001744F6">
        <w:rPr>
          <w:rFonts w:ascii="Arial" w:hAnsi="Arial" w:cs="Arial"/>
          <w:i/>
          <w:iCs/>
          <w:sz w:val="22"/>
          <w:szCs w:val="22"/>
          <w:lang w:val="ru"/>
        </w:rPr>
        <w:t>Суд требует залог в размере $.</w:t>
      </w:r>
    </w:p>
    <w:p w14:paraId="02DD0CA5" w14:textId="77777777" w:rsidR="00211CE9" w:rsidRPr="001744F6" w:rsidRDefault="002A17CC" w:rsidP="00175BA4">
      <w:pPr>
        <w:widowControl w:val="0"/>
        <w:tabs>
          <w:tab w:val="left" w:pos="1260"/>
          <w:tab w:val="left" w:pos="7560"/>
          <w:tab w:val="right" w:pos="9000"/>
        </w:tabs>
        <w:ind w:left="720"/>
        <w:rPr>
          <w:rFonts w:ascii="Arial" w:hAnsi="Arial" w:cs="Arial"/>
          <w:sz w:val="22"/>
          <w:szCs w:val="22"/>
          <w:u w:val="single"/>
        </w:rPr>
      </w:pPr>
      <w:proofErr w:type="gramStart"/>
      <w:r w:rsidRPr="001744F6">
        <w:rPr>
          <w:rFonts w:ascii="Arial" w:hAnsi="Arial" w:cs="Arial"/>
          <w:sz w:val="22"/>
          <w:szCs w:val="22"/>
        </w:rPr>
        <w:t>[  ]</w:t>
      </w:r>
      <w:proofErr w:type="gramEnd"/>
      <w:r w:rsidRPr="001744F6">
        <w:rPr>
          <w:rFonts w:ascii="Arial" w:hAnsi="Arial" w:cs="Arial"/>
          <w:sz w:val="22"/>
          <w:szCs w:val="22"/>
        </w:rPr>
        <w:tab/>
        <w:t xml:space="preserve">The bond should </w:t>
      </w:r>
      <w:proofErr w:type="gramStart"/>
      <w:r w:rsidRPr="001744F6">
        <w:rPr>
          <w:rFonts w:ascii="Arial" w:hAnsi="Arial" w:cs="Arial"/>
          <w:sz w:val="22"/>
          <w:szCs w:val="22"/>
        </w:rPr>
        <w:t>[  ]</w:t>
      </w:r>
      <w:proofErr w:type="gramEnd"/>
      <w:r w:rsidRPr="001744F6">
        <w:rPr>
          <w:rFonts w:ascii="Arial" w:hAnsi="Arial" w:cs="Arial"/>
          <w:sz w:val="22"/>
          <w:szCs w:val="22"/>
        </w:rPr>
        <w:t xml:space="preserve"> remain the same </w:t>
      </w:r>
      <w:proofErr w:type="gramStart"/>
      <w:r w:rsidRPr="001744F6">
        <w:rPr>
          <w:rFonts w:ascii="Arial" w:hAnsi="Arial" w:cs="Arial"/>
          <w:sz w:val="22"/>
          <w:szCs w:val="22"/>
        </w:rPr>
        <w:t>OR  [  ]</w:t>
      </w:r>
      <w:proofErr w:type="gramEnd"/>
      <w:r w:rsidRPr="001744F6">
        <w:rPr>
          <w:rFonts w:ascii="Arial" w:hAnsi="Arial" w:cs="Arial"/>
          <w:sz w:val="22"/>
          <w:szCs w:val="22"/>
        </w:rPr>
        <w:t xml:space="preserve"> be changed to:</w:t>
      </w:r>
      <w:r w:rsidRPr="001744F6">
        <w:rPr>
          <w:rFonts w:ascii="Arial" w:hAnsi="Arial" w:cs="Arial"/>
          <w:sz w:val="22"/>
          <w:szCs w:val="22"/>
        </w:rPr>
        <w:tab/>
        <w:t>$</w:t>
      </w:r>
      <w:r w:rsidRPr="001744F6">
        <w:rPr>
          <w:rFonts w:ascii="Arial" w:hAnsi="Arial" w:cs="Arial"/>
          <w:sz w:val="22"/>
          <w:szCs w:val="22"/>
          <w:u w:val="single"/>
        </w:rPr>
        <w:tab/>
      </w:r>
    </w:p>
    <w:p w14:paraId="34B9A91C" w14:textId="50BF93AC" w:rsidR="000F3966" w:rsidRPr="001744F6" w:rsidRDefault="00C06781" w:rsidP="002263A2">
      <w:pPr>
        <w:widowControl w:val="0"/>
        <w:tabs>
          <w:tab w:val="left" w:pos="1260"/>
          <w:tab w:val="left" w:pos="7560"/>
          <w:tab w:val="right" w:pos="9000"/>
        </w:tabs>
        <w:ind w:left="720"/>
        <w:rPr>
          <w:rFonts w:ascii="Arial" w:hAnsi="Arial" w:cs="Arial"/>
          <w:i/>
          <w:iCs/>
          <w:sz w:val="22"/>
          <w:szCs w:val="22"/>
          <w:u w:val="single"/>
        </w:rPr>
      </w:pPr>
      <w:r w:rsidRPr="001744F6">
        <w:rPr>
          <w:rFonts w:ascii="Arial" w:hAnsi="Arial" w:cs="Arial"/>
          <w:i/>
          <w:iCs/>
          <w:sz w:val="22"/>
          <w:szCs w:val="22"/>
        </w:rPr>
        <w:tab/>
      </w:r>
      <w:r w:rsidRPr="001744F6">
        <w:rPr>
          <w:rFonts w:ascii="Arial" w:hAnsi="Arial" w:cs="Arial"/>
          <w:i/>
          <w:iCs/>
          <w:sz w:val="22"/>
          <w:szCs w:val="22"/>
          <w:lang w:val="ru"/>
        </w:rPr>
        <w:t>Залог должен [-] остаться прежним ИЛИ [-] быть изменен на:</w:t>
      </w:r>
      <w:r w:rsidR="001744F6">
        <w:rPr>
          <w:rFonts w:ascii="Arial" w:hAnsi="Arial" w:cs="Arial"/>
          <w:sz w:val="22"/>
          <w:szCs w:val="22"/>
        </w:rPr>
        <w:t xml:space="preserve"> </w:t>
      </w:r>
      <w:r w:rsidRPr="001744F6">
        <w:rPr>
          <w:rFonts w:ascii="Arial" w:hAnsi="Arial" w:cs="Arial"/>
          <w:i/>
          <w:iCs/>
          <w:sz w:val="22"/>
          <w:szCs w:val="22"/>
          <w:lang w:val="ru"/>
        </w:rPr>
        <w:t>$</w:t>
      </w:r>
    </w:p>
    <w:p w14:paraId="595478C2" w14:textId="77777777" w:rsidR="00211CE9" w:rsidRPr="001744F6" w:rsidRDefault="000F3966" w:rsidP="00175BA4">
      <w:pPr>
        <w:widowControl w:val="0"/>
        <w:tabs>
          <w:tab w:val="left" w:pos="720"/>
          <w:tab w:val="left" w:pos="7200"/>
          <w:tab w:val="left" w:pos="7560"/>
          <w:tab w:val="right" w:pos="900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744F6">
        <w:rPr>
          <w:rFonts w:ascii="Arial" w:hAnsi="Arial" w:cs="Arial"/>
          <w:sz w:val="22"/>
          <w:szCs w:val="22"/>
        </w:rPr>
        <w:t>Total balance in blocked accounts:</w:t>
      </w:r>
      <w:r w:rsidRPr="001744F6">
        <w:rPr>
          <w:rFonts w:ascii="Arial" w:hAnsi="Arial" w:cs="Arial"/>
          <w:sz w:val="22"/>
          <w:szCs w:val="22"/>
        </w:rPr>
        <w:tab/>
      </w:r>
      <w:r w:rsidRPr="001744F6">
        <w:rPr>
          <w:rFonts w:ascii="Arial" w:hAnsi="Arial" w:cs="Arial"/>
          <w:sz w:val="22"/>
          <w:szCs w:val="22"/>
        </w:rPr>
        <w:tab/>
        <w:t>$</w:t>
      </w:r>
      <w:r w:rsidRPr="001744F6">
        <w:rPr>
          <w:rFonts w:ascii="Arial" w:hAnsi="Arial" w:cs="Arial"/>
          <w:sz w:val="22"/>
          <w:szCs w:val="22"/>
          <w:u w:val="single"/>
        </w:rPr>
        <w:tab/>
      </w:r>
    </w:p>
    <w:p w14:paraId="51996253" w14:textId="4FF6B6D1" w:rsidR="000F3966" w:rsidRPr="001744F6" w:rsidRDefault="00211CE9" w:rsidP="002263A2">
      <w:pPr>
        <w:widowControl w:val="0"/>
        <w:tabs>
          <w:tab w:val="left" w:pos="720"/>
          <w:tab w:val="left" w:pos="7200"/>
          <w:tab w:val="left" w:pos="7560"/>
          <w:tab w:val="right" w:pos="9000"/>
        </w:tabs>
        <w:ind w:left="720"/>
        <w:rPr>
          <w:rFonts w:ascii="Arial" w:hAnsi="Arial" w:cs="Arial"/>
          <w:i/>
          <w:iCs/>
          <w:sz w:val="22"/>
          <w:szCs w:val="22"/>
          <w:u w:val="single"/>
        </w:rPr>
      </w:pPr>
      <w:r w:rsidRPr="001744F6">
        <w:rPr>
          <w:rFonts w:ascii="Arial" w:hAnsi="Arial" w:cs="Arial"/>
          <w:i/>
          <w:iCs/>
          <w:sz w:val="22"/>
          <w:szCs w:val="22"/>
          <w:lang w:val="ru"/>
        </w:rPr>
        <w:t>Общий остаток на заблокированных счетах:</w:t>
      </w:r>
      <w:r w:rsidRPr="001744F6">
        <w:rPr>
          <w:rFonts w:ascii="Arial" w:hAnsi="Arial" w:cs="Arial"/>
          <w:sz w:val="22"/>
          <w:szCs w:val="22"/>
          <w:lang w:val="ru"/>
        </w:rPr>
        <w:tab/>
      </w:r>
      <w:r w:rsidRPr="001744F6">
        <w:rPr>
          <w:rFonts w:ascii="Arial" w:hAnsi="Arial" w:cs="Arial"/>
          <w:sz w:val="22"/>
          <w:szCs w:val="22"/>
          <w:lang w:val="ru"/>
        </w:rPr>
        <w:tab/>
      </w:r>
      <w:r w:rsidRPr="001744F6">
        <w:rPr>
          <w:rFonts w:ascii="Arial" w:hAnsi="Arial" w:cs="Arial"/>
          <w:i/>
          <w:iCs/>
          <w:sz w:val="22"/>
          <w:szCs w:val="22"/>
          <w:lang w:val="ru"/>
        </w:rPr>
        <w:t>$</w:t>
      </w:r>
    </w:p>
    <w:p w14:paraId="64CA24A9" w14:textId="77777777" w:rsidR="00211CE9" w:rsidRPr="001744F6" w:rsidRDefault="00085454" w:rsidP="00175BA4">
      <w:pPr>
        <w:widowControl w:val="0"/>
        <w:tabs>
          <w:tab w:val="left" w:pos="720"/>
          <w:tab w:val="left" w:pos="7200"/>
          <w:tab w:val="left" w:pos="7560"/>
          <w:tab w:val="right" w:pos="900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1744F6">
        <w:rPr>
          <w:rFonts w:ascii="Arial" w:hAnsi="Arial" w:cs="Arial"/>
          <w:sz w:val="22"/>
          <w:szCs w:val="22"/>
        </w:rPr>
        <w:t>Total balance unblocked:</w:t>
      </w:r>
      <w:r w:rsidRPr="001744F6">
        <w:rPr>
          <w:rFonts w:ascii="Arial" w:hAnsi="Arial" w:cs="Arial"/>
          <w:sz w:val="22"/>
          <w:szCs w:val="22"/>
        </w:rPr>
        <w:tab/>
      </w:r>
      <w:r w:rsidRPr="001744F6">
        <w:rPr>
          <w:rFonts w:ascii="Arial" w:hAnsi="Arial" w:cs="Arial"/>
          <w:sz w:val="22"/>
          <w:szCs w:val="22"/>
        </w:rPr>
        <w:tab/>
        <w:t>$</w:t>
      </w:r>
      <w:r w:rsidRPr="001744F6">
        <w:rPr>
          <w:rFonts w:ascii="Arial" w:hAnsi="Arial" w:cs="Arial"/>
          <w:sz w:val="22"/>
          <w:szCs w:val="22"/>
          <w:u w:val="single"/>
        </w:rPr>
        <w:tab/>
      </w:r>
    </w:p>
    <w:p w14:paraId="045DEB1D" w14:textId="46D06171" w:rsidR="000F3966" w:rsidRPr="001744F6" w:rsidRDefault="00211CE9" w:rsidP="002263A2">
      <w:pPr>
        <w:widowControl w:val="0"/>
        <w:tabs>
          <w:tab w:val="left" w:pos="720"/>
          <w:tab w:val="left" w:pos="7200"/>
          <w:tab w:val="left" w:pos="7560"/>
          <w:tab w:val="right" w:pos="9000"/>
        </w:tabs>
        <w:ind w:left="720"/>
        <w:rPr>
          <w:rFonts w:ascii="Arial" w:hAnsi="Arial" w:cs="Arial"/>
          <w:i/>
          <w:iCs/>
          <w:sz w:val="22"/>
          <w:szCs w:val="22"/>
        </w:rPr>
      </w:pPr>
      <w:r w:rsidRPr="001744F6">
        <w:rPr>
          <w:rFonts w:ascii="Arial" w:hAnsi="Arial" w:cs="Arial"/>
          <w:i/>
          <w:iCs/>
          <w:sz w:val="22"/>
          <w:szCs w:val="22"/>
          <w:lang w:val="ru"/>
        </w:rPr>
        <w:t>Общий остаток разблокированных счетов:</w:t>
      </w:r>
      <w:r w:rsidRPr="001744F6">
        <w:rPr>
          <w:rFonts w:ascii="Arial" w:hAnsi="Arial" w:cs="Arial"/>
          <w:sz w:val="22"/>
          <w:szCs w:val="22"/>
          <w:lang w:val="ru"/>
        </w:rPr>
        <w:tab/>
      </w:r>
      <w:r w:rsidRPr="001744F6">
        <w:rPr>
          <w:rFonts w:ascii="Arial" w:hAnsi="Arial" w:cs="Arial"/>
          <w:sz w:val="22"/>
          <w:szCs w:val="22"/>
          <w:lang w:val="ru"/>
        </w:rPr>
        <w:tab/>
      </w:r>
      <w:r w:rsidRPr="001744F6">
        <w:rPr>
          <w:rFonts w:ascii="Arial" w:hAnsi="Arial" w:cs="Arial"/>
          <w:i/>
          <w:iCs/>
          <w:sz w:val="22"/>
          <w:szCs w:val="22"/>
          <w:lang w:val="ru"/>
        </w:rPr>
        <w:t>$</w:t>
      </w:r>
    </w:p>
    <w:p w14:paraId="654AB0F0" w14:textId="77777777" w:rsidR="00211CE9" w:rsidRPr="001744F6" w:rsidRDefault="005D6CCC" w:rsidP="00175BA4">
      <w:pPr>
        <w:widowControl w:val="0"/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1744F6">
        <w:rPr>
          <w:rFonts w:ascii="Arial" w:hAnsi="Arial" w:cs="Arial"/>
          <w:b/>
          <w:bCs/>
          <w:sz w:val="22"/>
          <w:szCs w:val="22"/>
        </w:rPr>
        <w:t xml:space="preserve">5. </w:t>
      </w:r>
      <w:r w:rsidRPr="001744F6">
        <w:rPr>
          <w:rFonts w:ascii="Arial" w:hAnsi="Arial" w:cs="Arial"/>
          <w:b/>
          <w:bCs/>
          <w:sz w:val="22"/>
          <w:szCs w:val="22"/>
        </w:rPr>
        <w:tab/>
        <w:t>Other Information (If any)</w:t>
      </w:r>
    </w:p>
    <w:p w14:paraId="22116CA9" w14:textId="39D393A4" w:rsidR="000F3966" w:rsidRPr="001744F6" w:rsidRDefault="00211CE9" w:rsidP="002263A2">
      <w:pPr>
        <w:widowControl w:val="0"/>
        <w:spacing w:after="120"/>
        <w:ind w:left="720" w:hanging="720"/>
        <w:rPr>
          <w:rFonts w:ascii="Arial" w:hAnsi="Arial" w:cs="Arial"/>
          <w:b/>
          <w:i/>
          <w:iCs/>
          <w:sz w:val="22"/>
          <w:szCs w:val="22"/>
        </w:rPr>
      </w:pPr>
      <w:r w:rsidRPr="001744F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744F6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Другая информация (если имеется)</w:t>
      </w:r>
    </w:p>
    <w:p w14:paraId="118260EB" w14:textId="4BF70EA2" w:rsidR="00085454" w:rsidRPr="001744F6" w:rsidRDefault="00BA5BB2" w:rsidP="00C06781">
      <w:pPr>
        <w:widowControl w:val="0"/>
        <w:tabs>
          <w:tab w:val="right" w:pos="9180"/>
        </w:tabs>
        <w:spacing w:after="120"/>
        <w:ind w:left="720"/>
        <w:rPr>
          <w:rFonts w:ascii="Arial" w:hAnsi="Arial" w:cs="Arial"/>
          <w:sz w:val="22"/>
          <w:szCs w:val="22"/>
          <w:u w:val="single"/>
        </w:rPr>
      </w:pPr>
      <w:r w:rsidRPr="001744F6">
        <w:rPr>
          <w:rFonts w:ascii="Arial" w:hAnsi="Arial" w:cs="Arial"/>
          <w:sz w:val="22"/>
          <w:szCs w:val="22"/>
          <w:u w:val="single"/>
        </w:rPr>
        <w:tab/>
      </w:r>
    </w:p>
    <w:p w14:paraId="51CCE2D3" w14:textId="7558259E" w:rsidR="00BA5BB2" w:rsidRPr="001744F6" w:rsidRDefault="00BA5BB2" w:rsidP="00C06781">
      <w:pPr>
        <w:widowControl w:val="0"/>
        <w:tabs>
          <w:tab w:val="right" w:pos="9180"/>
        </w:tabs>
        <w:spacing w:after="120"/>
        <w:ind w:left="720"/>
        <w:rPr>
          <w:rFonts w:ascii="Arial" w:hAnsi="Arial" w:cs="Arial"/>
          <w:sz w:val="22"/>
          <w:szCs w:val="22"/>
          <w:u w:val="single"/>
        </w:rPr>
      </w:pPr>
      <w:r w:rsidRPr="001744F6">
        <w:rPr>
          <w:rFonts w:ascii="Arial" w:hAnsi="Arial" w:cs="Arial"/>
          <w:sz w:val="22"/>
          <w:szCs w:val="22"/>
          <w:u w:val="single"/>
        </w:rPr>
        <w:tab/>
      </w:r>
    </w:p>
    <w:p w14:paraId="3C268F1F" w14:textId="3996AC86" w:rsidR="00BA5BB2" w:rsidRPr="001744F6" w:rsidRDefault="00BA5BB2" w:rsidP="00C06781">
      <w:pPr>
        <w:widowControl w:val="0"/>
        <w:tabs>
          <w:tab w:val="right" w:pos="9180"/>
        </w:tabs>
        <w:spacing w:after="120"/>
        <w:ind w:left="720"/>
        <w:rPr>
          <w:rFonts w:ascii="Arial" w:hAnsi="Arial" w:cs="Arial"/>
          <w:sz w:val="22"/>
          <w:szCs w:val="22"/>
          <w:u w:val="single"/>
        </w:rPr>
      </w:pPr>
      <w:r w:rsidRPr="001744F6">
        <w:rPr>
          <w:rFonts w:ascii="Arial" w:hAnsi="Arial" w:cs="Arial"/>
          <w:sz w:val="22"/>
          <w:szCs w:val="22"/>
          <w:u w:val="single"/>
        </w:rPr>
        <w:tab/>
      </w:r>
    </w:p>
    <w:p w14:paraId="674D77BE" w14:textId="77777777" w:rsidR="00211CE9" w:rsidRPr="001744F6" w:rsidRDefault="00554299" w:rsidP="00175BA4">
      <w:pPr>
        <w:widowControl w:val="0"/>
        <w:tabs>
          <w:tab w:val="center" w:pos="3600"/>
          <w:tab w:val="center" w:pos="6210"/>
          <w:tab w:val="right" w:pos="8460"/>
        </w:tabs>
        <w:spacing w:before="120"/>
        <w:rPr>
          <w:rFonts w:ascii="Arial" w:hAnsi="Arial" w:cs="Arial"/>
          <w:sz w:val="22"/>
          <w:szCs w:val="22"/>
        </w:rPr>
      </w:pPr>
      <w:r w:rsidRPr="001744F6">
        <w:rPr>
          <w:rFonts w:ascii="Arial" w:hAnsi="Arial" w:cs="Arial"/>
          <w:sz w:val="22"/>
          <w:szCs w:val="22"/>
        </w:rPr>
        <w:t>I declare under penalty of perjury under the laws of the State of Washington that the foregoing is true and correct.</w:t>
      </w:r>
    </w:p>
    <w:p w14:paraId="2E4D6344" w14:textId="31B3D855" w:rsidR="00E76DE9" w:rsidRPr="001744F6" w:rsidRDefault="00211CE9" w:rsidP="002263A2">
      <w:pPr>
        <w:widowControl w:val="0"/>
        <w:tabs>
          <w:tab w:val="center" w:pos="3600"/>
          <w:tab w:val="center" w:pos="6210"/>
          <w:tab w:val="right" w:pos="8460"/>
        </w:tabs>
        <w:spacing w:after="120"/>
        <w:rPr>
          <w:rFonts w:ascii="Arial" w:hAnsi="Arial" w:cs="Arial"/>
          <w:i/>
          <w:iCs/>
          <w:sz w:val="22"/>
          <w:szCs w:val="22"/>
        </w:rPr>
      </w:pPr>
      <w:r w:rsidRPr="001744F6">
        <w:rPr>
          <w:rFonts w:ascii="Arial" w:hAnsi="Arial" w:cs="Arial"/>
          <w:i/>
          <w:iCs/>
          <w:sz w:val="22"/>
          <w:szCs w:val="22"/>
          <w:lang w:val="ru"/>
        </w:rPr>
        <w:t>Я заявляю под страхом наказания за лжесвидетельство по законам штата Вашингтон, что вышеизложенная информация является правдивой и точной.</w:t>
      </w:r>
    </w:p>
    <w:p w14:paraId="5338DC25" w14:textId="77777777" w:rsidR="00211CE9" w:rsidRPr="001744F6" w:rsidRDefault="00E76DE9" w:rsidP="00175BA4">
      <w:pPr>
        <w:widowControl w:val="0"/>
        <w:tabs>
          <w:tab w:val="left" w:pos="720"/>
          <w:tab w:val="center" w:pos="4680"/>
          <w:tab w:val="center" w:pos="6480"/>
          <w:tab w:val="right" w:pos="9180"/>
        </w:tabs>
        <w:spacing w:before="120"/>
        <w:rPr>
          <w:rFonts w:ascii="Arial" w:hAnsi="Arial" w:cs="Arial"/>
          <w:sz w:val="22"/>
          <w:szCs w:val="22"/>
        </w:rPr>
      </w:pPr>
      <w:r w:rsidRPr="001744F6">
        <w:rPr>
          <w:rFonts w:ascii="Arial" w:hAnsi="Arial" w:cs="Arial"/>
          <w:sz w:val="22"/>
          <w:szCs w:val="22"/>
        </w:rPr>
        <w:t xml:space="preserve">Signed at </w:t>
      </w:r>
      <w:r w:rsidRPr="001744F6">
        <w:rPr>
          <w:rFonts w:ascii="Arial" w:hAnsi="Arial" w:cs="Arial"/>
          <w:i/>
          <w:iCs/>
          <w:sz w:val="22"/>
          <w:szCs w:val="22"/>
        </w:rPr>
        <w:t xml:space="preserve">(city) </w:t>
      </w:r>
      <w:r w:rsidRPr="001744F6">
        <w:rPr>
          <w:rFonts w:ascii="Arial" w:hAnsi="Arial" w:cs="Arial"/>
          <w:sz w:val="22"/>
          <w:szCs w:val="22"/>
          <w:u w:val="single"/>
        </w:rPr>
        <w:tab/>
      </w:r>
      <w:r w:rsidRPr="001744F6">
        <w:rPr>
          <w:rFonts w:ascii="Arial" w:hAnsi="Arial" w:cs="Arial"/>
          <w:sz w:val="22"/>
          <w:szCs w:val="22"/>
        </w:rPr>
        <w:t xml:space="preserve">, </w:t>
      </w:r>
      <w:r w:rsidRPr="001744F6">
        <w:rPr>
          <w:rFonts w:ascii="Arial" w:hAnsi="Arial" w:cs="Arial"/>
          <w:i/>
          <w:iCs/>
          <w:sz w:val="22"/>
          <w:szCs w:val="22"/>
        </w:rPr>
        <w:t xml:space="preserve">(state) </w:t>
      </w:r>
      <w:r w:rsidRPr="001744F6">
        <w:rPr>
          <w:rFonts w:ascii="Arial" w:hAnsi="Arial" w:cs="Arial"/>
          <w:sz w:val="22"/>
          <w:szCs w:val="22"/>
          <w:u w:val="single"/>
        </w:rPr>
        <w:tab/>
      </w:r>
      <w:r w:rsidRPr="001744F6">
        <w:rPr>
          <w:rFonts w:ascii="Arial" w:hAnsi="Arial" w:cs="Arial"/>
          <w:sz w:val="22"/>
          <w:szCs w:val="22"/>
        </w:rPr>
        <w:t xml:space="preserve"> on </w:t>
      </w:r>
      <w:r w:rsidRPr="001744F6">
        <w:rPr>
          <w:rFonts w:ascii="Arial" w:hAnsi="Arial" w:cs="Arial"/>
          <w:i/>
          <w:iCs/>
          <w:sz w:val="22"/>
          <w:szCs w:val="22"/>
        </w:rPr>
        <w:t xml:space="preserve">(date) </w:t>
      </w:r>
      <w:r w:rsidRPr="001744F6">
        <w:rPr>
          <w:rFonts w:ascii="Arial" w:hAnsi="Arial" w:cs="Arial"/>
          <w:sz w:val="22"/>
          <w:szCs w:val="22"/>
          <w:u w:val="single"/>
        </w:rPr>
        <w:tab/>
      </w:r>
      <w:r w:rsidRPr="001744F6">
        <w:rPr>
          <w:rFonts w:ascii="Arial" w:hAnsi="Arial" w:cs="Arial"/>
          <w:sz w:val="22"/>
          <w:szCs w:val="22"/>
        </w:rPr>
        <w:t>.</w:t>
      </w:r>
    </w:p>
    <w:p w14:paraId="69E5FAB9" w14:textId="60301AA3" w:rsidR="00E76DE9" w:rsidRPr="001744F6" w:rsidRDefault="00211CE9" w:rsidP="002263A2">
      <w:pPr>
        <w:widowControl w:val="0"/>
        <w:tabs>
          <w:tab w:val="left" w:pos="720"/>
          <w:tab w:val="center" w:pos="4680"/>
          <w:tab w:val="center" w:pos="6480"/>
          <w:tab w:val="right" w:pos="9180"/>
        </w:tabs>
        <w:rPr>
          <w:rFonts w:ascii="Arial" w:hAnsi="Arial" w:cs="Arial"/>
          <w:i/>
          <w:iCs/>
          <w:sz w:val="22"/>
          <w:szCs w:val="22"/>
        </w:rPr>
      </w:pPr>
      <w:r w:rsidRPr="001744F6">
        <w:rPr>
          <w:rFonts w:ascii="Arial" w:hAnsi="Arial" w:cs="Arial"/>
          <w:i/>
          <w:iCs/>
          <w:sz w:val="22"/>
          <w:szCs w:val="22"/>
          <w:lang w:val="ru"/>
        </w:rPr>
        <w:t xml:space="preserve">Подписано в (город) </w:t>
      </w:r>
      <w:r w:rsidRPr="001744F6">
        <w:rPr>
          <w:rFonts w:ascii="Arial" w:hAnsi="Arial" w:cs="Arial"/>
          <w:sz w:val="22"/>
          <w:szCs w:val="22"/>
          <w:lang w:val="ru"/>
        </w:rPr>
        <w:tab/>
      </w:r>
      <w:r w:rsidRPr="001744F6">
        <w:rPr>
          <w:rFonts w:ascii="Arial" w:hAnsi="Arial" w:cs="Arial"/>
          <w:i/>
          <w:iCs/>
          <w:sz w:val="22"/>
          <w:szCs w:val="22"/>
          <w:lang w:val="ru"/>
        </w:rPr>
        <w:t xml:space="preserve">, (штат) </w:t>
      </w:r>
      <w:r w:rsidRPr="001744F6">
        <w:rPr>
          <w:rFonts w:ascii="Arial" w:hAnsi="Arial" w:cs="Arial"/>
          <w:sz w:val="22"/>
          <w:szCs w:val="22"/>
          <w:lang w:val="ru"/>
        </w:rPr>
        <w:tab/>
      </w:r>
      <w:r w:rsidRPr="001744F6">
        <w:rPr>
          <w:rFonts w:ascii="Arial" w:hAnsi="Arial" w:cs="Arial"/>
          <w:i/>
          <w:iCs/>
          <w:sz w:val="22"/>
          <w:szCs w:val="22"/>
          <w:lang w:val="ru"/>
        </w:rPr>
        <w:t xml:space="preserve"> (дата)</w:t>
      </w:r>
    </w:p>
    <w:p w14:paraId="36D06EF0" w14:textId="42EF3E6C" w:rsidR="00BC1807" w:rsidRPr="001744F6" w:rsidRDefault="00BC1807" w:rsidP="001744F6">
      <w:pPr>
        <w:tabs>
          <w:tab w:val="left" w:pos="4320"/>
          <w:tab w:val="left" w:pos="468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1744F6">
        <w:rPr>
          <w:rFonts w:ascii="Arial" w:hAnsi="Arial" w:cs="Arial"/>
          <w:sz w:val="22"/>
          <w:szCs w:val="22"/>
          <w:u w:val="single"/>
        </w:rPr>
        <w:tab/>
      </w:r>
      <w:r w:rsidRPr="001744F6">
        <w:rPr>
          <w:rFonts w:ascii="Arial" w:hAnsi="Arial" w:cs="Arial"/>
          <w:sz w:val="22"/>
          <w:szCs w:val="22"/>
        </w:rPr>
        <w:tab/>
      </w:r>
      <w:r w:rsidRPr="001744F6">
        <w:rPr>
          <w:rFonts w:ascii="Arial" w:hAnsi="Arial" w:cs="Arial"/>
          <w:sz w:val="22"/>
          <w:szCs w:val="22"/>
          <w:u w:val="single"/>
        </w:rPr>
        <w:tab/>
      </w:r>
    </w:p>
    <w:p w14:paraId="3D9B0876" w14:textId="77777777" w:rsidR="00211CE9" w:rsidRPr="001744F6" w:rsidRDefault="00BC1807" w:rsidP="00175BA4">
      <w:pPr>
        <w:tabs>
          <w:tab w:val="left" w:pos="4680"/>
        </w:tabs>
        <w:rPr>
          <w:rFonts w:ascii="Arial" w:hAnsi="Arial" w:cs="Arial"/>
          <w:i/>
          <w:sz w:val="22"/>
          <w:szCs w:val="22"/>
        </w:rPr>
      </w:pPr>
      <w:r w:rsidRPr="001744F6">
        <w:rPr>
          <w:rFonts w:ascii="Arial" w:hAnsi="Arial" w:cs="Arial"/>
          <w:i/>
          <w:iCs/>
          <w:sz w:val="22"/>
          <w:szCs w:val="22"/>
        </w:rPr>
        <w:t>Signature</w:t>
      </w:r>
      <w:r w:rsidRPr="001744F6">
        <w:rPr>
          <w:rFonts w:ascii="Arial" w:hAnsi="Arial" w:cs="Arial"/>
          <w:i/>
          <w:iCs/>
          <w:sz w:val="22"/>
          <w:szCs w:val="22"/>
        </w:rPr>
        <w:tab/>
        <w:t>Printed Name</w:t>
      </w:r>
      <w:r w:rsidRPr="001744F6">
        <w:rPr>
          <w:rFonts w:ascii="Arial" w:hAnsi="Arial" w:cs="Arial"/>
          <w:i/>
          <w:iCs/>
          <w:sz w:val="22"/>
          <w:szCs w:val="22"/>
        </w:rPr>
        <w:tab/>
      </w:r>
      <w:proofErr w:type="gramStart"/>
      <w:r w:rsidRPr="001744F6">
        <w:rPr>
          <w:rFonts w:ascii="Arial" w:hAnsi="Arial" w:cs="Arial"/>
          <w:i/>
          <w:iCs/>
          <w:sz w:val="22"/>
          <w:szCs w:val="22"/>
        </w:rPr>
        <w:tab/>
        <w:t xml:space="preserve">  WSBA</w:t>
      </w:r>
      <w:proofErr w:type="gramEnd"/>
      <w:r w:rsidRPr="001744F6">
        <w:rPr>
          <w:rFonts w:ascii="Arial" w:hAnsi="Arial" w:cs="Arial"/>
          <w:i/>
          <w:iCs/>
          <w:sz w:val="22"/>
          <w:szCs w:val="22"/>
        </w:rPr>
        <w:t xml:space="preserve"> or CPG No:</w:t>
      </w:r>
    </w:p>
    <w:p w14:paraId="753CBDF5" w14:textId="48636E4A" w:rsidR="00BC1807" w:rsidRPr="001744F6" w:rsidRDefault="00211CE9" w:rsidP="001744F6">
      <w:pPr>
        <w:tabs>
          <w:tab w:val="left" w:pos="4050"/>
          <w:tab w:val="left" w:pos="4680"/>
        </w:tabs>
        <w:rPr>
          <w:rFonts w:ascii="Arial Narrow" w:hAnsi="Arial Narrow" w:cs="Arial"/>
          <w:i/>
          <w:iCs/>
          <w:sz w:val="22"/>
          <w:szCs w:val="22"/>
          <w:highlight w:val="yellow"/>
        </w:rPr>
      </w:pPr>
      <w:r w:rsidRPr="001744F6">
        <w:rPr>
          <w:rFonts w:ascii="Arial Narrow" w:hAnsi="Arial Narrow" w:cs="Arial"/>
          <w:i/>
          <w:iCs/>
          <w:sz w:val="22"/>
          <w:szCs w:val="22"/>
          <w:lang w:val="ru"/>
        </w:rPr>
        <w:t>Подпись</w:t>
      </w:r>
      <w:r w:rsidRPr="001744F6">
        <w:rPr>
          <w:rFonts w:ascii="Arial Narrow" w:hAnsi="Arial Narrow" w:cs="Arial"/>
          <w:sz w:val="22"/>
          <w:szCs w:val="22"/>
          <w:lang w:val="ru"/>
        </w:rPr>
        <w:tab/>
      </w:r>
      <w:r w:rsidRPr="001744F6">
        <w:rPr>
          <w:rFonts w:ascii="Arial Narrow" w:hAnsi="Arial Narrow" w:cs="Arial"/>
          <w:i/>
          <w:iCs/>
          <w:sz w:val="22"/>
          <w:szCs w:val="22"/>
          <w:lang w:val="ru"/>
        </w:rPr>
        <w:t>Имя и фамилия (печатными буквами)</w:t>
      </w:r>
      <w:r w:rsidR="001744F6">
        <w:rPr>
          <w:rFonts w:ascii="Arial Narrow" w:hAnsi="Arial Narrow" w:cs="Arial"/>
          <w:sz w:val="22"/>
          <w:szCs w:val="22"/>
        </w:rPr>
        <w:t xml:space="preserve"> </w:t>
      </w:r>
      <w:r w:rsidRPr="001744F6">
        <w:rPr>
          <w:rFonts w:ascii="Arial Narrow" w:hAnsi="Arial Narrow" w:cs="Arial"/>
          <w:i/>
          <w:iCs/>
          <w:sz w:val="22"/>
          <w:szCs w:val="22"/>
          <w:lang w:val="ru"/>
        </w:rPr>
        <w:t>Номер WSBA или CPG:</w:t>
      </w:r>
    </w:p>
    <w:sectPr w:rsidR="00BC1807" w:rsidRPr="001744F6" w:rsidSect="006567D8">
      <w:footerReference w:type="default" r:id="rId7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00C7B" w14:textId="77777777" w:rsidR="00E72A80" w:rsidRDefault="00E72A80" w:rsidP="00EC0092">
      <w:r>
        <w:separator/>
      </w:r>
    </w:p>
  </w:endnote>
  <w:endnote w:type="continuationSeparator" w:id="0">
    <w:p w14:paraId="76194AA5" w14:textId="77777777" w:rsidR="00E72A80" w:rsidRDefault="00E72A80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45"/>
      <w:gridCol w:w="3150"/>
      <w:gridCol w:w="2711"/>
    </w:tblGrid>
    <w:tr w:rsidR="00FD773B" w:rsidRPr="001744F6" w14:paraId="1A0AF741" w14:textId="77777777" w:rsidTr="00513A13">
      <w:trPr>
        <w:trHeight w:val="757"/>
      </w:trPr>
      <w:tc>
        <w:tcPr>
          <w:tcW w:w="3445" w:type="dxa"/>
          <w:shd w:val="clear" w:color="auto" w:fill="auto"/>
        </w:tcPr>
        <w:p w14:paraId="7E75565B" w14:textId="77777777" w:rsidR="00FD773B" w:rsidRPr="001744F6" w:rsidRDefault="00FD773B" w:rsidP="00FD773B">
          <w:pPr>
            <w:pStyle w:val="Footer"/>
            <w:tabs>
              <w:tab w:val="center" w:pos="4230"/>
            </w:tabs>
            <w:ind w:left="-54" w:right="-115"/>
            <w:rPr>
              <w:rFonts w:ascii="Arial" w:hAnsi="Arial" w:cs="Arial"/>
              <w:sz w:val="18"/>
              <w:szCs w:val="18"/>
            </w:rPr>
          </w:pPr>
          <w:r w:rsidRPr="001744F6">
            <w:rPr>
              <w:rFonts w:ascii="Arial" w:hAnsi="Arial" w:cs="Arial"/>
              <w:sz w:val="18"/>
              <w:szCs w:val="18"/>
            </w:rPr>
            <w:t>RCW 11.30.515</w:t>
          </w:r>
        </w:p>
        <w:p w14:paraId="767ED5F2" w14:textId="3962598A" w:rsidR="00FD773B" w:rsidRPr="001744F6" w:rsidRDefault="001744F6" w:rsidP="00FD773B">
          <w:pPr>
            <w:pStyle w:val="Footer"/>
            <w:tabs>
              <w:tab w:val="center" w:pos="4230"/>
            </w:tabs>
            <w:ind w:left="-54" w:right="-115"/>
            <w:rPr>
              <w:rFonts w:ascii="Arial" w:hAnsi="Arial" w:cs="Arial"/>
              <w:i/>
              <w:sz w:val="18"/>
              <w:szCs w:val="18"/>
            </w:rPr>
          </w:pPr>
          <w:r w:rsidRPr="001744F6">
            <w:rPr>
              <w:rFonts w:ascii="Arial" w:hAnsi="Arial" w:cs="Arial"/>
              <w:sz w:val="18"/>
              <w:szCs w:val="18"/>
            </w:rPr>
            <w:t xml:space="preserve">RU </w:t>
          </w:r>
          <w:r w:rsidR="00FD773B" w:rsidRPr="001744F6">
            <w:rPr>
              <w:rFonts w:ascii="Arial" w:hAnsi="Arial" w:cs="Arial"/>
              <w:i/>
              <w:iCs/>
              <w:sz w:val="18"/>
              <w:szCs w:val="18"/>
            </w:rPr>
            <w:t>(01/2022)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1744F6">
            <w:rPr>
              <w:rFonts w:ascii="Arial" w:hAnsi="Arial" w:cs="Arial"/>
              <w:sz w:val="18"/>
              <w:szCs w:val="18"/>
            </w:rPr>
            <w:t>Russian</w:t>
          </w:r>
        </w:p>
        <w:p w14:paraId="7AE28C89" w14:textId="77777777" w:rsidR="00FD773B" w:rsidRPr="001744F6" w:rsidRDefault="00BA4E88" w:rsidP="00FD773B">
          <w:pPr>
            <w:pStyle w:val="Footer"/>
            <w:ind w:left="-54" w:right="-115"/>
            <w:rPr>
              <w:rFonts w:ascii="Arial" w:hAnsi="Arial" w:cs="Arial"/>
              <w:sz w:val="18"/>
              <w:szCs w:val="18"/>
            </w:rPr>
          </w:pPr>
          <w:r w:rsidRPr="001744F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R 201</w:t>
          </w:r>
        </w:p>
      </w:tc>
      <w:tc>
        <w:tcPr>
          <w:tcW w:w="3150" w:type="dxa"/>
          <w:shd w:val="clear" w:color="auto" w:fill="auto"/>
        </w:tcPr>
        <w:p w14:paraId="60366C10" w14:textId="77777777" w:rsidR="00FD773B" w:rsidRPr="001744F6" w:rsidRDefault="00FD773B" w:rsidP="00FD773B">
          <w:pPr>
            <w:pStyle w:val="Footer"/>
            <w:ind w:right="335"/>
            <w:jc w:val="center"/>
            <w:rPr>
              <w:rFonts w:ascii="Arial" w:hAnsi="Arial" w:cs="Arial"/>
              <w:sz w:val="18"/>
              <w:szCs w:val="18"/>
            </w:rPr>
          </w:pPr>
          <w:r w:rsidRPr="001744F6">
            <w:rPr>
              <w:rFonts w:ascii="Arial" w:hAnsi="Arial" w:cs="Arial"/>
              <w:sz w:val="18"/>
              <w:szCs w:val="18"/>
            </w:rPr>
            <w:t>Conservatorship Inventory</w:t>
          </w:r>
          <w:r w:rsidRPr="001744F6">
            <w:rPr>
              <w:rFonts w:ascii="Arial" w:hAnsi="Arial" w:cs="Arial"/>
              <w:sz w:val="18"/>
              <w:szCs w:val="18"/>
            </w:rPr>
            <w:br/>
          </w:r>
        </w:p>
        <w:p w14:paraId="22DC8B3D" w14:textId="77777777" w:rsidR="00FD773B" w:rsidRPr="001744F6" w:rsidRDefault="00FD773B" w:rsidP="00FD773B">
          <w:pPr>
            <w:pStyle w:val="Footer"/>
            <w:ind w:right="335"/>
            <w:jc w:val="center"/>
            <w:rPr>
              <w:rFonts w:ascii="Arial" w:hAnsi="Arial" w:cs="Arial"/>
              <w:sz w:val="18"/>
              <w:szCs w:val="18"/>
            </w:rPr>
          </w:pPr>
          <w:r w:rsidRPr="001744F6">
            <w:rPr>
              <w:rStyle w:val="PageNumber"/>
              <w:rFonts w:ascii="Arial" w:hAnsi="Arial" w:cs="Arial"/>
              <w:color w:val="000000"/>
              <w:sz w:val="18"/>
              <w:szCs w:val="18"/>
            </w:rPr>
            <w:t xml:space="preserve">p. </w:t>
          </w:r>
          <w:r w:rsidRPr="001744F6">
            <w:rPr>
              <w:rStyle w:val="PageNumber"/>
              <w:rFonts w:ascii="Arial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 w:rsidRPr="001744F6">
            <w:rPr>
              <w:rStyle w:val="PageNumber"/>
              <w:rFonts w:ascii="Arial" w:hAnsi="Arial" w:cs="Arial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1744F6">
            <w:rPr>
              <w:rStyle w:val="PageNumber"/>
              <w:rFonts w:ascii="Arial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 w:rsidRPr="001744F6">
            <w:rPr>
              <w:rStyle w:val="PageNumber"/>
              <w:rFonts w:ascii="Arial" w:hAnsi="Arial" w:cs="Arial"/>
              <w:b/>
              <w:bCs/>
              <w:noProof/>
              <w:color w:val="000000"/>
              <w:sz w:val="18"/>
              <w:szCs w:val="18"/>
            </w:rPr>
            <w:t>3</w:t>
          </w:r>
          <w:r w:rsidRPr="001744F6">
            <w:rPr>
              <w:rStyle w:val="PageNumber"/>
              <w:rFonts w:ascii="Arial" w:hAnsi="Arial" w:cs="Arial"/>
              <w:b/>
              <w:bCs/>
              <w:color w:val="000000"/>
              <w:sz w:val="18"/>
              <w:szCs w:val="18"/>
            </w:rPr>
            <w:fldChar w:fldCharType="end"/>
          </w:r>
          <w:r w:rsidRPr="001744F6">
            <w:rPr>
              <w:rStyle w:val="PageNumber"/>
              <w:rFonts w:ascii="Arial" w:hAnsi="Arial" w:cs="Arial"/>
              <w:color w:val="000000"/>
              <w:sz w:val="18"/>
              <w:szCs w:val="18"/>
            </w:rPr>
            <w:t xml:space="preserve"> of </w:t>
          </w:r>
          <w:r w:rsidRPr="001744F6">
            <w:rPr>
              <w:rStyle w:val="PageNumber"/>
              <w:rFonts w:ascii="Arial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 w:rsidRPr="001744F6">
            <w:rPr>
              <w:rStyle w:val="PageNumber"/>
              <w:rFonts w:ascii="Arial" w:hAnsi="Arial" w:cs="Arial"/>
              <w:b/>
              <w:bCs/>
              <w:color w:val="000000"/>
              <w:sz w:val="18"/>
              <w:szCs w:val="18"/>
            </w:rPr>
            <w:instrText xml:space="preserve"> NUMPAGES </w:instrText>
          </w:r>
          <w:r w:rsidRPr="001744F6">
            <w:rPr>
              <w:rStyle w:val="PageNumber"/>
              <w:rFonts w:ascii="Arial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 w:rsidRPr="001744F6">
            <w:rPr>
              <w:rStyle w:val="PageNumber"/>
              <w:rFonts w:ascii="Arial" w:hAnsi="Arial" w:cs="Arial"/>
              <w:b/>
              <w:bCs/>
              <w:noProof/>
              <w:color w:val="000000"/>
              <w:sz w:val="18"/>
              <w:szCs w:val="18"/>
            </w:rPr>
            <w:t>3</w:t>
          </w:r>
          <w:r w:rsidRPr="001744F6">
            <w:rPr>
              <w:rStyle w:val="PageNumber"/>
              <w:rFonts w:ascii="Arial" w:hAnsi="Arial" w:cs="Arial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2711" w:type="dxa"/>
          <w:shd w:val="clear" w:color="auto" w:fill="auto"/>
        </w:tcPr>
        <w:p w14:paraId="01D66C72" w14:textId="77777777" w:rsidR="00FD773B" w:rsidRPr="001744F6" w:rsidRDefault="00FD773B" w:rsidP="00FD773B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31BC480A" w14:textId="77777777" w:rsidR="0058745B" w:rsidRPr="001744F6" w:rsidRDefault="0058745B" w:rsidP="001705EA">
    <w:pPr>
      <w:pStyle w:val="Footer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DEFAD" w14:textId="77777777" w:rsidR="00E72A80" w:rsidRDefault="00E72A80" w:rsidP="00EC0092">
      <w:r>
        <w:separator/>
      </w:r>
    </w:p>
  </w:footnote>
  <w:footnote w:type="continuationSeparator" w:id="0">
    <w:p w14:paraId="23A73AA8" w14:textId="77777777" w:rsidR="00E72A80" w:rsidRDefault="00E72A80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5492E"/>
    <w:multiLevelType w:val="hybridMultilevel"/>
    <w:tmpl w:val="76BEE0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3C0BCF"/>
    <w:multiLevelType w:val="singleLevel"/>
    <w:tmpl w:val="CE504D74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648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28A62AC2"/>
    <w:multiLevelType w:val="hybridMultilevel"/>
    <w:tmpl w:val="27F4362E"/>
    <w:lvl w:ilvl="0" w:tplc="B0CE61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1532214">
    <w:abstractNumId w:val="1"/>
  </w:num>
  <w:num w:numId="2" w16cid:durableId="137694530">
    <w:abstractNumId w:val="0"/>
  </w:num>
  <w:num w:numId="3" w16cid:durableId="1583762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3783D"/>
    <w:rsid w:val="0006623B"/>
    <w:rsid w:val="000738CF"/>
    <w:rsid w:val="00076860"/>
    <w:rsid w:val="0008017E"/>
    <w:rsid w:val="00085454"/>
    <w:rsid w:val="000B18F8"/>
    <w:rsid w:val="000F3966"/>
    <w:rsid w:val="0012141E"/>
    <w:rsid w:val="00133EE2"/>
    <w:rsid w:val="001705EA"/>
    <w:rsid w:val="001744F6"/>
    <w:rsid w:val="00175BA4"/>
    <w:rsid w:val="00185723"/>
    <w:rsid w:val="001B1583"/>
    <w:rsid w:val="001B4B2F"/>
    <w:rsid w:val="001C213B"/>
    <w:rsid w:val="001D71C4"/>
    <w:rsid w:val="001E058F"/>
    <w:rsid w:val="002011F9"/>
    <w:rsid w:val="002036AC"/>
    <w:rsid w:val="00211CE9"/>
    <w:rsid w:val="002263A2"/>
    <w:rsid w:val="00254D0D"/>
    <w:rsid w:val="002565EB"/>
    <w:rsid w:val="00263CF6"/>
    <w:rsid w:val="00272AD7"/>
    <w:rsid w:val="0028717C"/>
    <w:rsid w:val="00294969"/>
    <w:rsid w:val="00297C26"/>
    <w:rsid w:val="002A0D34"/>
    <w:rsid w:val="002A17CC"/>
    <w:rsid w:val="002C7594"/>
    <w:rsid w:val="00323383"/>
    <w:rsid w:val="003258EA"/>
    <w:rsid w:val="0032780A"/>
    <w:rsid w:val="00357F35"/>
    <w:rsid w:val="00365AFA"/>
    <w:rsid w:val="003A40CD"/>
    <w:rsid w:val="003A7A8D"/>
    <w:rsid w:val="003B4E51"/>
    <w:rsid w:val="003C5E52"/>
    <w:rsid w:val="003D1D4F"/>
    <w:rsid w:val="003E7C2B"/>
    <w:rsid w:val="00415BB1"/>
    <w:rsid w:val="00425E84"/>
    <w:rsid w:val="00431E68"/>
    <w:rsid w:val="004352A3"/>
    <w:rsid w:val="00437EBC"/>
    <w:rsid w:val="004540A8"/>
    <w:rsid w:val="00477C63"/>
    <w:rsid w:val="004955D6"/>
    <w:rsid w:val="004B36B4"/>
    <w:rsid w:val="004E2E1B"/>
    <w:rsid w:val="00513A13"/>
    <w:rsid w:val="00520518"/>
    <w:rsid w:val="00523445"/>
    <w:rsid w:val="00526012"/>
    <w:rsid w:val="0054012E"/>
    <w:rsid w:val="0054090A"/>
    <w:rsid w:val="00554299"/>
    <w:rsid w:val="005769F5"/>
    <w:rsid w:val="00577EB0"/>
    <w:rsid w:val="0058745B"/>
    <w:rsid w:val="00591186"/>
    <w:rsid w:val="005B016A"/>
    <w:rsid w:val="005B0B8B"/>
    <w:rsid w:val="005B544A"/>
    <w:rsid w:val="005C65CA"/>
    <w:rsid w:val="005D6CCC"/>
    <w:rsid w:val="005E0188"/>
    <w:rsid w:val="00623EEC"/>
    <w:rsid w:val="006567D8"/>
    <w:rsid w:val="00675079"/>
    <w:rsid w:val="00694D27"/>
    <w:rsid w:val="006C292F"/>
    <w:rsid w:val="00705C84"/>
    <w:rsid w:val="00727773"/>
    <w:rsid w:val="00767652"/>
    <w:rsid w:val="00770817"/>
    <w:rsid w:val="00797C41"/>
    <w:rsid w:val="007A7927"/>
    <w:rsid w:val="007B29DB"/>
    <w:rsid w:val="007C5647"/>
    <w:rsid w:val="00881ACF"/>
    <w:rsid w:val="008A2322"/>
    <w:rsid w:val="008A328B"/>
    <w:rsid w:val="008B36EA"/>
    <w:rsid w:val="008C0712"/>
    <w:rsid w:val="008E3787"/>
    <w:rsid w:val="008F2830"/>
    <w:rsid w:val="00920DB2"/>
    <w:rsid w:val="00965FAB"/>
    <w:rsid w:val="009919D0"/>
    <w:rsid w:val="00991FB4"/>
    <w:rsid w:val="00995C9E"/>
    <w:rsid w:val="009A5D44"/>
    <w:rsid w:val="009D2CBB"/>
    <w:rsid w:val="009D2CD2"/>
    <w:rsid w:val="009E1B32"/>
    <w:rsid w:val="009E2CE8"/>
    <w:rsid w:val="009F6C0C"/>
    <w:rsid w:val="00A0226A"/>
    <w:rsid w:val="00A155B8"/>
    <w:rsid w:val="00A527F9"/>
    <w:rsid w:val="00A9455F"/>
    <w:rsid w:val="00AE6F6E"/>
    <w:rsid w:val="00B14E57"/>
    <w:rsid w:val="00B21A62"/>
    <w:rsid w:val="00B26593"/>
    <w:rsid w:val="00B36B88"/>
    <w:rsid w:val="00B45F72"/>
    <w:rsid w:val="00B64084"/>
    <w:rsid w:val="00B76C4A"/>
    <w:rsid w:val="00B9138D"/>
    <w:rsid w:val="00BA2DFB"/>
    <w:rsid w:val="00BA4E88"/>
    <w:rsid w:val="00BA5BB2"/>
    <w:rsid w:val="00BB2214"/>
    <w:rsid w:val="00BB4964"/>
    <w:rsid w:val="00BC1807"/>
    <w:rsid w:val="00BC2ACD"/>
    <w:rsid w:val="00BC7BD7"/>
    <w:rsid w:val="00BD2C63"/>
    <w:rsid w:val="00BE2F24"/>
    <w:rsid w:val="00BF7EAE"/>
    <w:rsid w:val="00C02F09"/>
    <w:rsid w:val="00C06781"/>
    <w:rsid w:val="00C32941"/>
    <w:rsid w:val="00C4239E"/>
    <w:rsid w:val="00C50B63"/>
    <w:rsid w:val="00C554D7"/>
    <w:rsid w:val="00C7557D"/>
    <w:rsid w:val="00C77A5F"/>
    <w:rsid w:val="00C930F3"/>
    <w:rsid w:val="00CA346D"/>
    <w:rsid w:val="00CA78B6"/>
    <w:rsid w:val="00CB7DC0"/>
    <w:rsid w:val="00CF4EAA"/>
    <w:rsid w:val="00D02B5E"/>
    <w:rsid w:val="00D032AF"/>
    <w:rsid w:val="00D059B5"/>
    <w:rsid w:val="00D061AB"/>
    <w:rsid w:val="00D2536C"/>
    <w:rsid w:val="00D25370"/>
    <w:rsid w:val="00D26793"/>
    <w:rsid w:val="00D43BA5"/>
    <w:rsid w:val="00DA2722"/>
    <w:rsid w:val="00DA64E0"/>
    <w:rsid w:val="00DB3B5B"/>
    <w:rsid w:val="00DC0455"/>
    <w:rsid w:val="00DC6922"/>
    <w:rsid w:val="00DE7F1F"/>
    <w:rsid w:val="00DF0851"/>
    <w:rsid w:val="00E313DE"/>
    <w:rsid w:val="00E547D9"/>
    <w:rsid w:val="00E72A80"/>
    <w:rsid w:val="00E76DE9"/>
    <w:rsid w:val="00E94076"/>
    <w:rsid w:val="00EC0092"/>
    <w:rsid w:val="00EC12A7"/>
    <w:rsid w:val="00ED0AC9"/>
    <w:rsid w:val="00ED288A"/>
    <w:rsid w:val="00EE7C6B"/>
    <w:rsid w:val="00EF101E"/>
    <w:rsid w:val="00EF13A4"/>
    <w:rsid w:val="00F06B0E"/>
    <w:rsid w:val="00F132E1"/>
    <w:rsid w:val="00F30756"/>
    <w:rsid w:val="00F375DC"/>
    <w:rsid w:val="00F40413"/>
    <w:rsid w:val="00F41C0F"/>
    <w:rsid w:val="00F4251F"/>
    <w:rsid w:val="00F45DFE"/>
    <w:rsid w:val="00F67377"/>
    <w:rsid w:val="00FA3AA9"/>
    <w:rsid w:val="00FA5A27"/>
    <w:rsid w:val="00FB6947"/>
    <w:rsid w:val="00FC49A0"/>
    <w:rsid w:val="00FD773B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BC18E0"/>
  <w15:chartTrackingRefBased/>
  <w15:docId w15:val="{483882D3-6A41-499A-92CF-3F3CB933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577EB0"/>
    <w:pPr>
      <w:keepNext/>
      <w:spacing w:line="240" w:lineRule="exact"/>
      <w:ind w:left="72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CE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577EB0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577EB0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link w:val="Heading2"/>
    <w:rsid w:val="00577EB0"/>
    <w:rPr>
      <w:rFonts w:ascii="Times New Roman" w:eastAsia="Times New Roman" w:hAnsi="Times New Roman"/>
      <w:sz w:val="24"/>
    </w:rPr>
  </w:style>
  <w:style w:type="character" w:customStyle="1" w:styleId="Heading7Char">
    <w:name w:val="Heading 7 Char"/>
    <w:link w:val="Heading7"/>
    <w:uiPriority w:val="9"/>
    <w:semiHidden/>
    <w:rsid w:val="009E2CE8"/>
    <w:rPr>
      <w:rFonts w:ascii="Calibri" w:eastAsia="Times New Roman" w:hAnsi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6567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3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3AA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33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EE2"/>
  </w:style>
  <w:style w:type="character" w:customStyle="1" w:styleId="CommentTextChar">
    <w:name w:val="Comment Text Char"/>
    <w:link w:val="CommentText"/>
    <w:uiPriority w:val="99"/>
    <w:semiHidden/>
    <w:rsid w:val="00133EE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E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3EE2"/>
    <w:rPr>
      <w:rFonts w:ascii="Times New Roman" w:eastAsia="Times New Roman" w:hAnsi="Times New Roman"/>
      <w:b/>
      <w:bCs/>
    </w:rPr>
  </w:style>
  <w:style w:type="character" w:styleId="PageNumber">
    <w:name w:val="page number"/>
    <w:uiPriority w:val="99"/>
    <w:rsid w:val="00FD773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DC69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92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1040</Words>
  <Characters>5929</Characters>
  <Application>Microsoft Office Word</Application>
  <DocSecurity>0</DocSecurity>
  <Lines>49</Lines>
  <Paragraphs>13</Paragraphs>
  <ScaleCrop>false</ScaleCrop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dc:description/>
  <cp:lastModifiedBy>Gerlach, Sheila</cp:lastModifiedBy>
  <cp:revision>2</cp:revision>
  <dcterms:created xsi:type="dcterms:W3CDTF">2025-04-14T19:00:00Z</dcterms:created>
  <dcterms:modified xsi:type="dcterms:W3CDTF">2025-04-14T19:00:00Z</dcterms:modified>
</cp:coreProperties>
</file>